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B75C" w14:textId="219FA84B" w:rsidR="00913D91" w:rsidRDefault="00913D91" w:rsidP="008827C3"/>
    <w:p w14:paraId="42B3AF02" w14:textId="77777777" w:rsidR="0071780C" w:rsidRDefault="0071780C" w:rsidP="0071780C"/>
    <w:p w14:paraId="024DA963" w14:textId="77777777" w:rsidR="0071780C" w:rsidRDefault="0071780C" w:rsidP="0071780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1780C" w14:paraId="10CA8EA4" w14:textId="77777777" w:rsidTr="00937632">
        <w:tc>
          <w:tcPr>
            <w:tcW w:w="5097" w:type="dxa"/>
            <w:tcBorders>
              <w:right w:val="single" w:sz="4" w:space="0" w:color="auto"/>
            </w:tcBorders>
          </w:tcPr>
          <w:p w14:paraId="7867DD47" w14:textId="77777777" w:rsidR="0071780C" w:rsidRPr="0028048E" w:rsidRDefault="0071780C" w:rsidP="00937632">
            <w:pPr>
              <w:rPr>
                <w:lang w:val="fr-FR"/>
              </w:rPr>
            </w:pPr>
            <w:r w:rsidRPr="000F49D6">
              <w:rPr>
                <w:lang w:val="fr-CH"/>
              </w:rPr>
              <w:t xml:space="preserve"> </w:t>
            </w:r>
            <w:r>
              <w:rPr>
                <w:lang w:val="fr-FR"/>
              </w:rPr>
              <w:t xml:space="preserve">Vos données </w:t>
            </w:r>
            <w:r w:rsidRPr="0028048E">
              <w:rPr>
                <w:lang w:val="fr-FR"/>
              </w:rPr>
              <w:t>avec un * sont obligatoires :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43A0F457" w14:textId="77777777" w:rsidR="0071780C" w:rsidRDefault="0071780C" w:rsidP="00937632">
            <w:r w:rsidRPr="00B75C10">
              <w:rPr>
                <w:lang w:val="fr-CH"/>
              </w:rPr>
              <w:t xml:space="preserve"> </w:t>
            </w:r>
            <w:r w:rsidRPr="0071780C">
              <w:t>Ihre Angaben mit einem * sind obligatorisch:</w:t>
            </w:r>
          </w:p>
        </w:tc>
      </w:tr>
    </w:tbl>
    <w:p w14:paraId="7FE1AFEA" w14:textId="77777777" w:rsidR="0071780C" w:rsidRDefault="0071780C" w:rsidP="008827C3"/>
    <w:p w14:paraId="3553FEEB" w14:textId="77777777" w:rsidR="0071780C" w:rsidRDefault="0071780C" w:rsidP="008827C3"/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1991"/>
        <w:gridCol w:w="7931"/>
      </w:tblGrid>
      <w:tr w:rsidR="0071780C" w14:paraId="3ACD55E6" w14:textId="77777777" w:rsidTr="0071780C">
        <w:tc>
          <w:tcPr>
            <w:tcW w:w="277" w:type="dxa"/>
          </w:tcPr>
          <w:p w14:paraId="4C3D0600" w14:textId="77777777" w:rsidR="0071780C" w:rsidRPr="00B75C10" w:rsidRDefault="0071780C" w:rsidP="00937632">
            <w:pPr>
              <w:rPr>
                <w:lang w:val="de-CH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5C1BFA33" w14:textId="393EFC85" w:rsidR="0071780C" w:rsidRDefault="0071780C" w:rsidP="00937632">
            <w:pPr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F5407D">
              <w:rPr>
                <w:lang w:val="fr-FR"/>
              </w:rPr>
              <w:t xml:space="preserve">on texte </w:t>
            </w:r>
            <w:r w:rsidR="0078363A">
              <w:rPr>
                <w:lang w:val="fr-FR"/>
              </w:rPr>
              <w:t>*</w:t>
            </w:r>
            <w:r>
              <w:rPr>
                <w:lang w:val="fr-FR"/>
              </w:rPr>
              <w:t xml:space="preserve"> /</w:t>
            </w:r>
          </w:p>
          <w:p w14:paraId="385A6C51" w14:textId="68B5F2D9" w:rsidR="0071780C" w:rsidRPr="0071780C" w:rsidRDefault="0071780C" w:rsidP="00937632">
            <w:r w:rsidRPr="0071780C">
              <w:t>Mein</w:t>
            </w:r>
            <w:r w:rsidR="00F5407D">
              <w:t xml:space="preserve"> Text</w:t>
            </w:r>
            <w:r w:rsidRPr="0071780C">
              <w:t> </w:t>
            </w:r>
            <w:r>
              <w:t>*: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559DF" w14:textId="77777777" w:rsidR="0071780C" w:rsidRDefault="0071780C" w:rsidP="00937632">
            <w:pPr>
              <w:rPr>
                <w:lang w:val="fr-FR"/>
              </w:rPr>
            </w:pPr>
          </w:p>
          <w:p w14:paraId="7FFA2794" w14:textId="7A555DB1" w:rsidR="00F110D1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  <w:tr w:rsidR="0071780C" w14:paraId="2342FCE2" w14:textId="77777777" w:rsidTr="0071780C">
        <w:trPr>
          <w:trHeight w:val="500"/>
        </w:trPr>
        <w:tc>
          <w:tcPr>
            <w:tcW w:w="277" w:type="dxa"/>
          </w:tcPr>
          <w:p w14:paraId="52DB4D19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42299D16" w14:textId="77777777" w:rsidR="0071780C" w:rsidRDefault="0071780C" w:rsidP="00937632">
            <w:pPr>
              <w:rPr>
                <w:lang w:val="fr-FR"/>
              </w:rPr>
            </w:pP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14:paraId="4ABE88D1" w14:textId="77777777" w:rsidR="00F110D1" w:rsidRDefault="00F110D1" w:rsidP="00937632">
            <w:pPr>
              <w:rPr>
                <w:lang w:val="fr-FR"/>
              </w:rPr>
            </w:pPr>
          </w:p>
          <w:p w14:paraId="517C2923" w14:textId="37F846BD" w:rsidR="0071780C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  <w:tr w:rsidR="0071780C" w14:paraId="224355F0" w14:textId="77777777" w:rsidTr="0071780C">
        <w:trPr>
          <w:trHeight w:val="500"/>
        </w:trPr>
        <w:tc>
          <w:tcPr>
            <w:tcW w:w="277" w:type="dxa"/>
          </w:tcPr>
          <w:p w14:paraId="5C3E7D45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645895DB" w14:textId="77777777" w:rsidR="0071780C" w:rsidRDefault="0071780C" w:rsidP="00937632">
            <w:pPr>
              <w:rPr>
                <w:lang w:val="fr-FR"/>
              </w:rPr>
            </w:pP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14:paraId="5A22BD2D" w14:textId="77777777" w:rsidR="0071780C" w:rsidRDefault="0071780C" w:rsidP="00937632">
            <w:pPr>
              <w:rPr>
                <w:lang w:val="fr-FR"/>
              </w:rPr>
            </w:pPr>
          </w:p>
          <w:p w14:paraId="3579F1F0" w14:textId="49D3661D" w:rsidR="00F110D1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  <w:tr w:rsidR="0071780C" w14:paraId="6B5E1948" w14:textId="77777777" w:rsidTr="0071780C">
        <w:trPr>
          <w:trHeight w:val="500"/>
        </w:trPr>
        <w:tc>
          <w:tcPr>
            <w:tcW w:w="277" w:type="dxa"/>
          </w:tcPr>
          <w:p w14:paraId="54AE078F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3364EB97" w14:textId="77777777" w:rsidR="0071780C" w:rsidRDefault="0071780C" w:rsidP="00937632">
            <w:pPr>
              <w:rPr>
                <w:lang w:val="fr-FR"/>
              </w:rPr>
            </w:pP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14:paraId="2357114C" w14:textId="77777777" w:rsidR="0071780C" w:rsidRDefault="0071780C" w:rsidP="00937632">
            <w:pPr>
              <w:rPr>
                <w:lang w:val="fr-FR"/>
              </w:rPr>
            </w:pPr>
          </w:p>
          <w:p w14:paraId="41AED63F" w14:textId="41931312" w:rsidR="00F110D1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  <w:tr w:rsidR="0071780C" w14:paraId="6946D5A6" w14:textId="77777777" w:rsidTr="0071780C">
        <w:trPr>
          <w:trHeight w:val="500"/>
        </w:trPr>
        <w:tc>
          <w:tcPr>
            <w:tcW w:w="277" w:type="dxa"/>
          </w:tcPr>
          <w:p w14:paraId="28FC9AFD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7DD2B3B9" w14:textId="77777777" w:rsidR="0071780C" w:rsidRDefault="0071780C" w:rsidP="00937632">
            <w:pPr>
              <w:rPr>
                <w:lang w:val="fr-FR"/>
              </w:rPr>
            </w:pPr>
          </w:p>
        </w:tc>
        <w:tc>
          <w:tcPr>
            <w:tcW w:w="7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22A" w14:textId="77777777" w:rsidR="0071780C" w:rsidRDefault="0071780C" w:rsidP="00937632">
            <w:pPr>
              <w:rPr>
                <w:lang w:val="fr-FR"/>
              </w:rPr>
            </w:pPr>
          </w:p>
          <w:p w14:paraId="1745BBEB" w14:textId="5238A42A" w:rsidR="00F110D1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</w:tbl>
    <w:p w14:paraId="397D02BD" w14:textId="77777777" w:rsidR="00AC6903" w:rsidRDefault="00AC6903" w:rsidP="008827C3"/>
    <w:p w14:paraId="74B994FC" w14:textId="77777777" w:rsidR="0071780C" w:rsidRDefault="0071780C" w:rsidP="008827C3"/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4988"/>
        <w:gridCol w:w="4934"/>
      </w:tblGrid>
      <w:tr w:rsidR="0071780C" w14:paraId="50391144" w14:textId="77777777" w:rsidTr="00937632">
        <w:tc>
          <w:tcPr>
            <w:tcW w:w="277" w:type="dxa"/>
          </w:tcPr>
          <w:p w14:paraId="78DB6C1E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2C15166A" w14:textId="596020D2" w:rsidR="0071780C" w:rsidRPr="0028048E" w:rsidRDefault="0071780C" w:rsidP="0071780C">
            <w:pPr>
              <w:rPr>
                <w:lang w:val="fr-FR"/>
              </w:rPr>
            </w:pPr>
            <w:r>
              <w:rPr>
                <w:lang w:val="fr-FR"/>
              </w:rPr>
              <w:t>Nom et prénom</w:t>
            </w:r>
            <w:r w:rsidRPr="0028048E">
              <w:rPr>
                <w:lang w:val="fr-FR"/>
              </w:rPr>
              <w:t xml:space="preserve"> *</w:t>
            </w:r>
            <w:r>
              <w:rPr>
                <w:lang w:val="fr-FR"/>
              </w:rPr>
              <w:t xml:space="preserve"> / </w:t>
            </w:r>
            <w:r w:rsidRPr="0071780C">
              <w:t>Name und Vorname</w:t>
            </w:r>
            <w:r>
              <w:t xml:space="preserve"> *: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4009BA33" w14:textId="77777777" w:rsidR="0071780C" w:rsidRPr="0028048E" w:rsidRDefault="0071780C" w:rsidP="00937632">
            <w:pPr>
              <w:rPr>
                <w:lang w:val="fr-FR"/>
              </w:rPr>
            </w:pPr>
          </w:p>
        </w:tc>
      </w:tr>
      <w:tr w:rsidR="0071780C" w14:paraId="6ECA95DE" w14:textId="77777777" w:rsidTr="00B00526">
        <w:tc>
          <w:tcPr>
            <w:tcW w:w="277" w:type="dxa"/>
          </w:tcPr>
          <w:p w14:paraId="38583645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2B26C35E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0921BFDF" w14:textId="77777777" w:rsidR="0071780C" w:rsidRPr="0028048E" w:rsidRDefault="0071780C" w:rsidP="00937632">
            <w:pPr>
              <w:rPr>
                <w:lang w:val="fr-FR"/>
              </w:rPr>
            </w:pPr>
          </w:p>
        </w:tc>
      </w:tr>
      <w:tr w:rsidR="0071780C" w:rsidRPr="000F49D6" w14:paraId="1B55D8C5" w14:textId="77777777" w:rsidTr="00B00526">
        <w:tc>
          <w:tcPr>
            <w:tcW w:w="277" w:type="dxa"/>
          </w:tcPr>
          <w:p w14:paraId="6CE446E7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0C81036F" w14:textId="6D1B11AD" w:rsidR="0071780C" w:rsidRPr="00F110D1" w:rsidRDefault="0080006C" w:rsidP="00B00526">
            <w:pPr>
              <w:rPr>
                <w:lang w:val="it-IT"/>
              </w:rPr>
            </w:pPr>
            <w:r w:rsidRPr="00F110D1">
              <w:rPr>
                <w:lang w:val="it-IT"/>
              </w:rPr>
              <w:t xml:space="preserve">Rue - No. </w:t>
            </w:r>
            <w:r w:rsidR="00D57271" w:rsidRPr="00F110D1">
              <w:rPr>
                <w:lang w:val="it-IT"/>
              </w:rPr>
              <w:t xml:space="preserve">* </w:t>
            </w:r>
            <w:r w:rsidRPr="00F110D1">
              <w:rPr>
                <w:lang w:val="it-IT"/>
              </w:rPr>
              <w:t xml:space="preserve">/ </w:t>
            </w:r>
            <w:r w:rsidR="00F110D1" w:rsidRPr="00EA0578">
              <w:rPr>
                <w:lang w:val="it-IT"/>
              </w:rPr>
              <w:t>Straße</w:t>
            </w:r>
            <w:r w:rsidRPr="00EA0578">
              <w:rPr>
                <w:lang w:val="it-IT"/>
              </w:rPr>
              <w:t xml:space="preserve"> - Nr.</w:t>
            </w:r>
            <w:r w:rsidRPr="00F110D1">
              <w:rPr>
                <w:lang w:val="it-IT"/>
              </w:rPr>
              <w:t xml:space="preserve"> * 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4C6D6203" w14:textId="77777777" w:rsidR="0071780C" w:rsidRPr="00B75C10" w:rsidRDefault="0071780C" w:rsidP="00937632">
            <w:pPr>
              <w:rPr>
                <w:lang w:val="it-IT"/>
              </w:rPr>
            </w:pPr>
          </w:p>
        </w:tc>
      </w:tr>
      <w:tr w:rsidR="00B00526" w:rsidRPr="000F49D6" w14:paraId="1D19E220" w14:textId="77777777" w:rsidTr="00B00526">
        <w:tc>
          <w:tcPr>
            <w:tcW w:w="277" w:type="dxa"/>
          </w:tcPr>
          <w:p w14:paraId="7959A0C3" w14:textId="77777777" w:rsidR="00B00526" w:rsidRPr="0028048E" w:rsidRDefault="00B00526" w:rsidP="00937632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7E7959DD" w14:textId="060E4934" w:rsidR="00B00526" w:rsidRPr="00F110D1" w:rsidRDefault="00B00526" w:rsidP="00937632">
            <w:pPr>
              <w:rPr>
                <w:lang w:val="it-IT"/>
              </w:rPr>
            </w:pPr>
            <w:r w:rsidRPr="00EA0578">
              <w:rPr>
                <w:lang w:val="it-IT"/>
              </w:rPr>
              <w:t>NPA-</w:t>
            </w:r>
            <w:proofErr w:type="spellStart"/>
            <w:r w:rsidRPr="00EA0578">
              <w:rPr>
                <w:lang w:val="it-IT"/>
              </w:rPr>
              <w:t>Domicile</w:t>
            </w:r>
            <w:proofErr w:type="spellEnd"/>
            <w:r w:rsidRPr="00F110D1">
              <w:rPr>
                <w:lang w:val="it-IT"/>
              </w:rPr>
              <w:t xml:space="preserve"> </w:t>
            </w:r>
            <w:r>
              <w:rPr>
                <w:lang w:val="it-IT"/>
              </w:rPr>
              <w:t>*</w:t>
            </w:r>
            <w:r w:rsidRPr="00F110D1">
              <w:rPr>
                <w:lang w:val="it-IT"/>
              </w:rPr>
              <w:t xml:space="preserve">/ </w:t>
            </w:r>
            <w:r w:rsidRPr="00EA0578">
              <w:rPr>
                <w:lang w:val="it-IT"/>
              </w:rPr>
              <w:t>PLZ-</w:t>
            </w:r>
            <w:proofErr w:type="spellStart"/>
            <w:r w:rsidRPr="00EA0578">
              <w:rPr>
                <w:lang w:val="it-IT"/>
              </w:rPr>
              <w:t>Wohnort</w:t>
            </w:r>
            <w:proofErr w:type="spellEnd"/>
            <w:r w:rsidRPr="00F110D1">
              <w:rPr>
                <w:lang w:val="it-IT"/>
              </w:rPr>
              <w:t xml:space="preserve"> *: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10796B66" w14:textId="77777777" w:rsidR="00B00526" w:rsidRPr="00B75C10" w:rsidRDefault="00B00526" w:rsidP="00937632">
            <w:pPr>
              <w:rPr>
                <w:lang w:val="it-IT"/>
              </w:rPr>
            </w:pPr>
          </w:p>
        </w:tc>
      </w:tr>
    </w:tbl>
    <w:p w14:paraId="54961AA9" w14:textId="77777777" w:rsidR="0071780C" w:rsidRPr="00B75C10" w:rsidRDefault="0071780C" w:rsidP="0071780C">
      <w:pPr>
        <w:rPr>
          <w:lang w:val="it-IT"/>
        </w:rPr>
      </w:pPr>
    </w:p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5824"/>
        <w:gridCol w:w="283"/>
        <w:gridCol w:w="992"/>
        <w:gridCol w:w="2823"/>
      </w:tblGrid>
      <w:tr w:rsidR="0080006C" w:rsidRPr="000F49D6" w14:paraId="5D244964" w14:textId="77777777" w:rsidTr="00D57271">
        <w:tc>
          <w:tcPr>
            <w:tcW w:w="277" w:type="dxa"/>
          </w:tcPr>
          <w:p w14:paraId="2F7E12A7" w14:textId="77777777" w:rsidR="0080006C" w:rsidRPr="00B75C10" w:rsidRDefault="0080006C" w:rsidP="00937632">
            <w:pPr>
              <w:rPr>
                <w:lang w:val="it-IT"/>
              </w:rPr>
            </w:pPr>
          </w:p>
        </w:tc>
        <w:tc>
          <w:tcPr>
            <w:tcW w:w="6107" w:type="dxa"/>
            <w:gridSpan w:val="2"/>
          </w:tcPr>
          <w:p w14:paraId="5F60B1D1" w14:textId="11E2A4B0" w:rsidR="0080006C" w:rsidRPr="00B75C10" w:rsidRDefault="0080006C" w:rsidP="0080006C">
            <w:pPr>
              <w:rPr>
                <w:lang w:val="fr-CH"/>
              </w:rPr>
            </w:pPr>
            <w:r w:rsidRPr="00E14474">
              <w:rPr>
                <w:lang w:val="fr-FR"/>
              </w:rPr>
              <w:t xml:space="preserve">Téléphone </w:t>
            </w:r>
            <w:r>
              <w:rPr>
                <w:lang w:val="fr-FR"/>
              </w:rPr>
              <w:t xml:space="preserve">(fixe et/ou portable) </w:t>
            </w:r>
            <w:r w:rsidR="00D57271">
              <w:rPr>
                <w:lang w:val="fr-FR"/>
              </w:rPr>
              <w:t xml:space="preserve">* </w:t>
            </w:r>
            <w:r>
              <w:rPr>
                <w:lang w:val="fr-FR"/>
              </w:rPr>
              <w:t xml:space="preserve">/ </w:t>
            </w:r>
            <w:r w:rsidRPr="00EA0578">
              <w:rPr>
                <w:lang w:val="fr-CH"/>
              </w:rPr>
              <w:t>Telefon (fix und/oder Natel</w:t>
            </w:r>
            <w:r w:rsidR="00B75C10">
              <w:rPr>
                <w:lang w:val="fr-FR"/>
              </w:rPr>
              <w:t>)</w:t>
            </w:r>
            <w:r>
              <w:rPr>
                <w:lang w:val="fr-FR"/>
              </w:rPr>
              <w:t xml:space="preserve"> </w:t>
            </w:r>
            <w:r w:rsidRPr="00B75C10">
              <w:rPr>
                <w:lang w:val="fr-CH"/>
              </w:rPr>
              <w:t>*:</w:t>
            </w:r>
          </w:p>
        </w:tc>
        <w:tc>
          <w:tcPr>
            <w:tcW w:w="3815" w:type="dxa"/>
            <w:gridSpan w:val="2"/>
            <w:tcBorders>
              <w:bottom w:val="single" w:sz="4" w:space="0" w:color="auto"/>
            </w:tcBorders>
          </w:tcPr>
          <w:p w14:paraId="1B927878" w14:textId="77777777" w:rsidR="0080006C" w:rsidRPr="00E14474" w:rsidRDefault="0080006C" w:rsidP="00937632">
            <w:pPr>
              <w:rPr>
                <w:lang w:val="fr-FR"/>
              </w:rPr>
            </w:pPr>
          </w:p>
        </w:tc>
      </w:tr>
      <w:tr w:rsidR="00B75C10" w:rsidRPr="000F49D6" w14:paraId="4FE2965E" w14:textId="77777777" w:rsidTr="00B75C10">
        <w:tc>
          <w:tcPr>
            <w:tcW w:w="277" w:type="dxa"/>
          </w:tcPr>
          <w:p w14:paraId="53FBC246" w14:textId="77777777" w:rsidR="00B75C10" w:rsidRPr="0028048E" w:rsidRDefault="00B75C10" w:rsidP="00937632">
            <w:pPr>
              <w:rPr>
                <w:lang w:val="fr-FR"/>
              </w:rPr>
            </w:pPr>
          </w:p>
        </w:tc>
        <w:tc>
          <w:tcPr>
            <w:tcW w:w="5824" w:type="dxa"/>
          </w:tcPr>
          <w:p w14:paraId="7C58E4F9" w14:textId="77777777" w:rsidR="00B75C10" w:rsidRPr="00E14474" w:rsidRDefault="00B75C10" w:rsidP="0080006C">
            <w:pPr>
              <w:rPr>
                <w:lang w:val="fr-FR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</w:tcBorders>
          </w:tcPr>
          <w:p w14:paraId="795513B9" w14:textId="77777777" w:rsidR="00B75C10" w:rsidRPr="00E14474" w:rsidRDefault="00B75C10" w:rsidP="00937632">
            <w:pPr>
              <w:rPr>
                <w:lang w:val="fr-FR"/>
              </w:rPr>
            </w:pPr>
          </w:p>
        </w:tc>
      </w:tr>
      <w:tr w:rsidR="00B75C10" w:rsidRPr="000F49D6" w14:paraId="0D67F97B" w14:textId="77777777" w:rsidTr="00B75C10">
        <w:tc>
          <w:tcPr>
            <w:tcW w:w="277" w:type="dxa"/>
          </w:tcPr>
          <w:p w14:paraId="2B9F182E" w14:textId="77777777" w:rsidR="00B75C10" w:rsidRPr="0028048E" w:rsidRDefault="00B75C10" w:rsidP="00937632">
            <w:pPr>
              <w:rPr>
                <w:lang w:val="fr-FR"/>
              </w:rPr>
            </w:pPr>
          </w:p>
        </w:tc>
        <w:tc>
          <w:tcPr>
            <w:tcW w:w="7099" w:type="dxa"/>
            <w:gridSpan w:val="3"/>
          </w:tcPr>
          <w:p w14:paraId="116F641F" w14:textId="381FBABA" w:rsidR="00B75C10" w:rsidRPr="00E14474" w:rsidRDefault="00F110D1" w:rsidP="0080006C">
            <w:pPr>
              <w:rPr>
                <w:lang w:val="fr-FR"/>
              </w:rPr>
            </w:pPr>
            <w:r w:rsidRPr="00B75C10">
              <w:rPr>
                <w:lang w:val="fr-CH"/>
              </w:rPr>
              <w:t xml:space="preserve">Etes-vous membre </w:t>
            </w:r>
            <w:r>
              <w:rPr>
                <w:lang w:val="fr-CH"/>
              </w:rPr>
              <w:t xml:space="preserve">/ </w:t>
            </w:r>
            <w:r w:rsidR="00B75C10" w:rsidRPr="00F110D1">
              <w:rPr>
                <w:lang w:val="fr-CH"/>
              </w:rPr>
              <w:t xml:space="preserve">Sind </w:t>
            </w:r>
            <w:proofErr w:type="spellStart"/>
            <w:r w:rsidR="00B75C10" w:rsidRPr="00F110D1">
              <w:rPr>
                <w:lang w:val="fr-CH"/>
              </w:rPr>
              <w:t>Sie</w:t>
            </w:r>
            <w:proofErr w:type="spellEnd"/>
            <w:r w:rsidR="00B75C10" w:rsidRPr="00F110D1">
              <w:rPr>
                <w:lang w:val="fr-CH"/>
              </w:rPr>
              <w:t xml:space="preserve"> </w:t>
            </w:r>
            <w:proofErr w:type="spellStart"/>
            <w:r w:rsidR="00B75C10" w:rsidRPr="00F110D1">
              <w:rPr>
                <w:lang w:val="fr-CH"/>
              </w:rPr>
              <w:t>Mitglied</w:t>
            </w:r>
            <w:proofErr w:type="spellEnd"/>
            <w:r w:rsidR="00B75C10" w:rsidRPr="00B75C10">
              <w:rPr>
                <w:lang w:val="fr-CH"/>
              </w:rPr>
              <w:t xml:space="preserve"> de l'Ascorsaire Suisse ou </w:t>
            </w:r>
            <w:r w:rsidRPr="00B75C10">
              <w:rPr>
                <w:lang w:val="fr-CH"/>
              </w:rPr>
              <w:t>France ?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7960B0B5" w14:textId="77777777" w:rsidR="00B75C10" w:rsidRPr="00E14474" w:rsidRDefault="00B75C10" w:rsidP="00937632">
            <w:pPr>
              <w:rPr>
                <w:lang w:val="fr-FR"/>
              </w:rPr>
            </w:pPr>
          </w:p>
        </w:tc>
      </w:tr>
    </w:tbl>
    <w:p w14:paraId="1D89A0CF" w14:textId="77777777" w:rsidR="0071780C" w:rsidRPr="00B75C10" w:rsidRDefault="0071780C" w:rsidP="0071780C">
      <w:pPr>
        <w:rPr>
          <w:lang w:val="fr-CH"/>
        </w:rPr>
      </w:pPr>
    </w:p>
    <w:p w14:paraId="4BA3EC5A" w14:textId="77777777" w:rsidR="0080006C" w:rsidRPr="00B75C10" w:rsidRDefault="0080006C" w:rsidP="0071780C">
      <w:pPr>
        <w:rPr>
          <w:lang w:val="fr-CH"/>
        </w:rPr>
      </w:pPr>
    </w:p>
    <w:p w14:paraId="43EAEFC1" w14:textId="77777777" w:rsidR="0071780C" w:rsidRPr="00B75C10" w:rsidRDefault="0071780C" w:rsidP="0071780C">
      <w:pPr>
        <w:rPr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804"/>
      </w:tblGrid>
      <w:tr w:rsidR="0071780C" w:rsidRPr="000F49D6" w14:paraId="4D721D6E" w14:textId="77777777" w:rsidTr="00937632">
        <w:tc>
          <w:tcPr>
            <w:tcW w:w="3256" w:type="dxa"/>
          </w:tcPr>
          <w:p w14:paraId="26FC8EB0" w14:textId="4E5817C8" w:rsidR="0071780C" w:rsidRPr="00B75C10" w:rsidRDefault="0071780C" w:rsidP="00937632">
            <w:pPr>
              <w:rPr>
                <w:lang w:val="fr-CH"/>
              </w:rPr>
            </w:pPr>
            <w:r w:rsidRPr="00B75C10">
              <w:rPr>
                <w:lang w:val="fr-CH"/>
              </w:rPr>
              <w:t xml:space="preserve">Lieu et date </w:t>
            </w:r>
            <w:r w:rsidR="00D57271">
              <w:rPr>
                <w:lang w:val="fr-CH"/>
              </w:rPr>
              <w:t xml:space="preserve">* </w:t>
            </w:r>
            <w:r w:rsidRPr="00B75C10">
              <w:rPr>
                <w:lang w:val="fr-CH"/>
              </w:rPr>
              <w:t xml:space="preserve">- </w:t>
            </w:r>
            <w:r w:rsidRPr="00F110D1">
              <w:rPr>
                <w:lang w:val="af-ZA"/>
              </w:rPr>
              <w:t>Ort und Datum</w:t>
            </w:r>
            <w:r w:rsidRPr="00B75C10">
              <w:rPr>
                <w:lang w:val="fr-CH"/>
              </w:rPr>
              <w:t xml:space="preserve"> *: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1FACC08" w14:textId="77777777" w:rsidR="0071780C" w:rsidRPr="00B75C10" w:rsidRDefault="0071780C" w:rsidP="00937632">
            <w:pPr>
              <w:rPr>
                <w:lang w:val="fr-CH"/>
              </w:rPr>
            </w:pPr>
          </w:p>
        </w:tc>
      </w:tr>
    </w:tbl>
    <w:p w14:paraId="2DDFEC97" w14:textId="77777777" w:rsidR="0071780C" w:rsidRPr="00B75C10" w:rsidRDefault="0071780C" w:rsidP="0071780C">
      <w:pPr>
        <w:rPr>
          <w:lang w:val="fr-CH"/>
        </w:rPr>
      </w:pPr>
      <w:r w:rsidRPr="00B75C10">
        <w:rPr>
          <w:lang w:val="fr-CH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</w:tblGrid>
      <w:tr w:rsidR="00B75C10" w:rsidRPr="00BF5EDD" w14:paraId="289129EA" w14:textId="77777777" w:rsidTr="00937632">
        <w:tc>
          <w:tcPr>
            <w:tcW w:w="1134" w:type="dxa"/>
          </w:tcPr>
          <w:p w14:paraId="7F445500" w14:textId="77777777" w:rsidR="00B75C10" w:rsidRPr="00BF5EDD" w:rsidRDefault="00B75C10" w:rsidP="00937632">
            <w:r>
              <w:t>E-Mail *: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B7DEA44" w14:textId="77777777" w:rsidR="00B75C10" w:rsidRPr="00BF5EDD" w:rsidRDefault="00B75C10" w:rsidP="00937632"/>
        </w:tc>
      </w:tr>
    </w:tbl>
    <w:p w14:paraId="5DB45D45" w14:textId="77777777" w:rsidR="00B75C10" w:rsidRDefault="00B75C10" w:rsidP="0071780C"/>
    <w:p w14:paraId="34840A06" w14:textId="77777777" w:rsidR="00B75C10" w:rsidRDefault="00B75C10" w:rsidP="0071780C"/>
    <w:p w14:paraId="082AA7E4" w14:textId="77777777" w:rsidR="00D57271" w:rsidRDefault="00D57271" w:rsidP="0071780C"/>
    <w:p w14:paraId="72B84607" w14:textId="77777777" w:rsidR="00D57271" w:rsidRDefault="00D57271" w:rsidP="0071780C"/>
    <w:p w14:paraId="23419208" w14:textId="2B1C69E3" w:rsidR="00B75C10" w:rsidRPr="00B75C10" w:rsidRDefault="00B75C10" w:rsidP="0071780C">
      <w:pPr>
        <w:rPr>
          <w:lang w:val="fr-CH"/>
        </w:rPr>
      </w:pPr>
      <w:r w:rsidRPr="00B75C10">
        <w:rPr>
          <w:lang w:val="fr-CH"/>
        </w:rPr>
        <w:t>Avec tous mes remerciements et mes meilleures salutations,</w:t>
      </w:r>
    </w:p>
    <w:p w14:paraId="62785BC3" w14:textId="77777777" w:rsidR="00B75C10" w:rsidRPr="00B75C10" w:rsidRDefault="00B75C10" w:rsidP="0071780C">
      <w:pPr>
        <w:rPr>
          <w:lang w:val="fr-CH"/>
        </w:rPr>
      </w:pPr>
    </w:p>
    <w:p w14:paraId="4995F8B3" w14:textId="650B1265" w:rsidR="00B75C10" w:rsidRDefault="00B75C10" w:rsidP="0071780C">
      <w:r w:rsidRPr="00B75C10">
        <w:t>Mit bestem Dank und besten Grüßen,</w:t>
      </w:r>
    </w:p>
    <w:p w14:paraId="03B1378F" w14:textId="77777777" w:rsidR="00B75C10" w:rsidRDefault="00B75C10" w:rsidP="0071780C"/>
    <w:p w14:paraId="4B705B8C" w14:textId="77777777" w:rsidR="00B75C10" w:rsidRDefault="00B75C10" w:rsidP="0071780C"/>
    <w:p w14:paraId="627891F5" w14:textId="77777777" w:rsidR="0071780C" w:rsidRPr="008827C3" w:rsidRDefault="0071780C" w:rsidP="0071780C"/>
    <w:p w14:paraId="7E616137" w14:textId="77777777" w:rsidR="0071780C" w:rsidRDefault="0071780C" w:rsidP="008827C3"/>
    <w:p w14:paraId="155E125A" w14:textId="77777777" w:rsidR="0071780C" w:rsidRPr="008827C3" w:rsidRDefault="0071780C" w:rsidP="008827C3"/>
    <w:sectPr w:rsidR="0071780C" w:rsidRPr="008827C3" w:rsidSect="0028048E">
      <w:headerReference w:type="default" r:id="rId8"/>
      <w:footerReference w:type="default" r:id="rId9"/>
      <w:pgSz w:w="11906" w:h="16838" w:code="9"/>
      <w:pgMar w:top="540" w:right="851" w:bottom="851" w:left="851" w:header="7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63E7" w14:textId="77777777" w:rsidR="00B86D0A" w:rsidRDefault="00B86D0A" w:rsidP="00F537BB">
      <w:r>
        <w:separator/>
      </w:r>
    </w:p>
  </w:endnote>
  <w:endnote w:type="continuationSeparator" w:id="0">
    <w:p w14:paraId="0A9395D0" w14:textId="77777777" w:rsidR="00B86D0A" w:rsidRDefault="00B86D0A" w:rsidP="00F5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45 Light">
    <w:altName w:val="Times New Roman"/>
    <w:panose1 w:val="00000000000000000000"/>
    <w:charset w:val="00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02C0" w14:textId="1059E2EB" w:rsidR="00AD6F47" w:rsidRPr="00F537BB" w:rsidRDefault="00AD6F47" w:rsidP="00AD6F47">
    <w:pPr>
      <w:pStyle w:val="Fuzeile"/>
      <w:pBdr>
        <w:top w:val="single" w:sz="6" w:space="1" w:color="auto"/>
      </w:pBdr>
      <w:rPr>
        <w:sz w:val="16"/>
        <w:szCs w:val="16"/>
        <w:lang w:val="fr-CH"/>
      </w:rPr>
    </w:pPr>
    <w:r>
      <w:rPr>
        <w:sz w:val="16"/>
        <w:szCs w:val="16"/>
        <w:lang w:val="fr-CH"/>
      </w:rPr>
      <w:fldChar w:fldCharType="begin"/>
    </w:r>
    <w:r>
      <w:rPr>
        <w:sz w:val="16"/>
        <w:szCs w:val="16"/>
        <w:lang w:val="fr-CH"/>
      </w:rPr>
      <w:instrText xml:space="preserve"> FILENAME \* MERGEFORMAT </w:instrText>
    </w:r>
    <w:r>
      <w:rPr>
        <w:sz w:val="16"/>
        <w:szCs w:val="16"/>
        <w:lang w:val="fr-CH"/>
      </w:rPr>
      <w:fldChar w:fldCharType="separate"/>
    </w:r>
    <w:r w:rsidR="00C43B9B">
      <w:rPr>
        <w:noProof/>
        <w:sz w:val="16"/>
        <w:szCs w:val="16"/>
        <w:lang w:val="fr-CH"/>
      </w:rPr>
      <w:t>Formulaire_mon_Corsaire_2023.docx</w:t>
    </w:r>
    <w:r>
      <w:rPr>
        <w:sz w:val="16"/>
        <w:szCs w:val="16"/>
        <w:lang w:val="fr-CH"/>
      </w:rPr>
      <w:fldChar w:fldCharType="end"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 w:rsidRPr="00F537BB">
      <w:rPr>
        <w:sz w:val="16"/>
        <w:szCs w:val="16"/>
        <w:lang w:val="fr-CH"/>
      </w:rPr>
      <w:t xml:space="preserve">page </w:t>
    </w:r>
    <w:r w:rsidRPr="0093468F">
      <w:rPr>
        <w:rStyle w:val="Seitenzahl"/>
        <w:sz w:val="16"/>
        <w:szCs w:val="16"/>
      </w:rPr>
      <w:fldChar w:fldCharType="begin"/>
    </w:r>
    <w:r w:rsidRPr="00F537BB">
      <w:rPr>
        <w:rStyle w:val="Seitenzahl"/>
        <w:sz w:val="16"/>
        <w:szCs w:val="16"/>
        <w:lang w:val="fr-CH"/>
      </w:rPr>
      <w:instrText xml:space="preserve"> PAGE </w:instrText>
    </w:r>
    <w:r w:rsidRPr="0093468F">
      <w:rPr>
        <w:rStyle w:val="Seitenzahl"/>
        <w:sz w:val="16"/>
        <w:szCs w:val="16"/>
      </w:rPr>
      <w:fldChar w:fldCharType="separate"/>
    </w:r>
    <w:r w:rsidRPr="00B75C10">
      <w:rPr>
        <w:rStyle w:val="Seitenzahl"/>
        <w:sz w:val="16"/>
        <w:szCs w:val="16"/>
        <w:lang w:val="fr-CH"/>
      </w:rPr>
      <w:t>4</w:t>
    </w:r>
    <w:r w:rsidRPr="0093468F">
      <w:rPr>
        <w:rStyle w:val="Seitenzahl"/>
        <w:sz w:val="16"/>
        <w:szCs w:val="16"/>
      </w:rPr>
      <w:fldChar w:fldCharType="end"/>
    </w:r>
    <w:r w:rsidRPr="00F537BB">
      <w:rPr>
        <w:rStyle w:val="Seitenzahl"/>
        <w:sz w:val="16"/>
        <w:szCs w:val="16"/>
        <w:lang w:val="fr-CH"/>
      </w:rPr>
      <w:t>/</w:t>
    </w:r>
    <w:r w:rsidRPr="0093468F">
      <w:rPr>
        <w:rStyle w:val="Seitenzahl"/>
        <w:sz w:val="16"/>
        <w:szCs w:val="16"/>
      </w:rPr>
      <w:fldChar w:fldCharType="begin"/>
    </w:r>
    <w:r w:rsidRPr="00F537BB">
      <w:rPr>
        <w:rStyle w:val="Seitenzahl"/>
        <w:sz w:val="16"/>
        <w:szCs w:val="16"/>
        <w:lang w:val="fr-CH"/>
      </w:rPr>
      <w:instrText xml:space="preserve"> NUMPAGES </w:instrText>
    </w:r>
    <w:r w:rsidRPr="0093468F">
      <w:rPr>
        <w:rStyle w:val="Seitenzahl"/>
        <w:sz w:val="16"/>
        <w:szCs w:val="16"/>
      </w:rPr>
      <w:fldChar w:fldCharType="separate"/>
    </w:r>
    <w:r w:rsidRPr="00B75C10">
      <w:rPr>
        <w:rStyle w:val="Seitenzahl"/>
        <w:sz w:val="16"/>
        <w:szCs w:val="16"/>
        <w:lang w:val="fr-CH"/>
      </w:rPr>
      <w:t>12</w:t>
    </w:r>
    <w:r w:rsidRPr="0093468F">
      <w:rPr>
        <w:rStyle w:val="Seitenzahl"/>
        <w:sz w:val="16"/>
        <w:szCs w:val="16"/>
      </w:rPr>
      <w:fldChar w:fldCharType="end"/>
    </w:r>
  </w:p>
  <w:p w14:paraId="2A8952A6" w14:textId="77777777" w:rsidR="001F4EBE" w:rsidRPr="00F537BB" w:rsidRDefault="001F4EBE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96EA" w14:textId="77777777" w:rsidR="00B86D0A" w:rsidRDefault="00B86D0A" w:rsidP="00F537BB">
      <w:r>
        <w:separator/>
      </w:r>
    </w:p>
  </w:footnote>
  <w:footnote w:type="continuationSeparator" w:id="0">
    <w:p w14:paraId="671B03AD" w14:textId="77777777" w:rsidR="00B86D0A" w:rsidRDefault="00B86D0A" w:rsidP="00F5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72CC" w14:textId="77777777" w:rsidR="00F27B04" w:rsidRDefault="00EE5DC9" w:rsidP="00F27B04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noProof/>
        <w:sz w:val="24"/>
        <w:szCs w:val="24"/>
        <w:lang w:val="fr-CH" w:eastAsia="de-CH"/>
      </w:rPr>
    </w:pPr>
    <w:r w:rsidRPr="00F27B04">
      <w:rPr>
        <w:rFonts w:cs="Arial"/>
        <w:b/>
        <w:i/>
        <w:noProof/>
        <w:sz w:val="24"/>
        <w:szCs w:val="24"/>
        <w:lang w:val="fr-CH" w:eastAsia="de-CH"/>
      </w:rPr>
      <w:t xml:space="preserve">Formulaire </w:t>
    </w:r>
    <w:r w:rsidR="00191DB2" w:rsidRPr="00F27B04">
      <w:rPr>
        <w:rFonts w:cs="Arial"/>
        <w:b/>
        <w:i/>
        <w:noProof/>
        <w:sz w:val="24"/>
        <w:szCs w:val="24"/>
        <w:lang w:val="fr-CH" w:eastAsia="de-CH"/>
      </w:rPr>
      <w:t xml:space="preserve">pour </w:t>
    </w:r>
    <w:r w:rsidR="00F27B04" w:rsidRPr="00F27B04">
      <w:rPr>
        <w:rFonts w:cs="Arial"/>
        <w:b/>
        <w:i/>
        <w:noProof/>
        <w:sz w:val="24"/>
        <w:szCs w:val="24"/>
        <w:lang w:val="fr-CH" w:eastAsia="de-CH"/>
      </w:rPr>
      <w:t>nous communiquer c</w:t>
    </w:r>
    <w:r w:rsidR="00F27B04">
      <w:rPr>
        <w:rFonts w:cs="Arial"/>
        <w:b/>
        <w:i/>
        <w:noProof/>
        <w:sz w:val="24"/>
        <w:szCs w:val="24"/>
        <w:lang w:val="fr-CH" w:eastAsia="de-CH"/>
      </w:rPr>
      <w:t>e que vous aimeriez mettre</w:t>
    </w:r>
  </w:p>
  <w:p w14:paraId="0B4BB931" w14:textId="0EFE21F2" w:rsidR="0078363A" w:rsidRPr="00F27B04" w:rsidRDefault="00F27B04" w:rsidP="00F27B04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noProof/>
        <w:sz w:val="24"/>
        <w:szCs w:val="24"/>
        <w:lang w:val="fr-CH" w:eastAsia="de-CH"/>
      </w:rPr>
    </w:pPr>
    <w:r>
      <w:rPr>
        <w:rFonts w:cs="Arial"/>
        <w:b/>
        <w:i/>
        <w:noProof/>
        <w:sz w:val="24"/>
        <w:szCs w:val="24"/>
        <w:lang w:val="fr-CH" w:eastAsia="de-CH"/>
      </w:rPr>
      <w:t>dans notre rubrique "Mon Corsaire"</w:t>
    </w:r>
  </w:p>
  <w:p w14:paraId="0DA999D9" w14:textId="77777777" w:rsidR="00F27B04" w:rsidRDefault="00F27B04" w:rsidP="00F27B04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noProof/>
        <w:sz w:val="24"/>
        <w:szCs w:val="24"/>
        <w:lang w:val="de-CH" w:eastAsia="de-CH"/>
      </w:rPr>
    </w:pPr>
    <w:r w:rsidRPr="00F27B04">
      <w:rPr>
        <w:rFonts w:cs="Arial"/>
        <w:b/>
        <w:i/>
        <w:noProof/>
        <w:sz w:val="24"/>
        <w:szCs w:val="24"/>
        <w:lang w:val="de-CH" w:eastAsia="de-CH"/>
      </w:rPr>
      <w:t>Formular, um uns mitzuteilen, was Sie gerne in unsere Rubrik</w:t>
    </w:r>
  </w:p>
  <w:p w14:paraId="540B7589" w14:textId="4668E8DA" w:rsidR="00F27B04" w:rsidRDefault="00F27B04" w:rsidP="00F27B04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noProof/>
        <w:sz w:val="24"/>
        <w:szCs w:val="24"/>
        <w:lang w:val="de-CH" w:eastAsia="de-CH"/>
      </w:rPr>
    </w:pPr>
    <w:r w:rsidRPr="00F27B04">
      <w:rPr>
        <w:rFonts w:cs="Arial"/>
        <w:b/>
        <w:i/>
        <w:noProof/>
        <w:sz w:val="24"/>
        <w:szCs w:val="24"/>
        <w:lang w:val="de-CH" w:eastAsia="de-CH"/>
      </w:rPr>
      <w:t>"M</w:t>
    </w:r>
    <w:r>
      <w:rPr>
        <w:rFonts w:cs="Arial"/>
        <w:b/>
        <w:i/>
        <w:noProof/>
        <w:sz w:val="24"/>
        <w:szCs w:val="24"/>
        <w:lang w:val="de-CH" w:eastAsia="de-CH"/>
      </w:rPr>
      <w:t>on Corsaire</w:t>
    </w:r>
    <w:r w:rsidRPr="00F27B04">
      <w:rPr>
        <w:rFonts w:cs="Arial"/>
        <w:b/>
        <w:i/>
        <w:noProof/>
        <w:sz w:val="24"/>
        <w:szCs w:val="24"/>
        <w:lang w:val="de-CH" w:eastAsia="de-CH"/>
      </w:rPr>
      <w:t>" aufnehmen würden</w:t>
    </w:r>
  </w:p>
  <w:p w14:paraId="717474FA" w14:textId="20870136" w:rsidR="00AD6F47" w:rsidRPr="001666AD" w:rsidRDefault="00AD6F47" w:rsidP="0078363A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right"/>
      <w:rPr>
        <w:rFonts w:cs="Arial"/>
      </w:rPr>
    </w:pPr>
    <w:r w:rsidRPr="001666AD">
      <w:rPr>
        <w:rFonts w:cs="Arial"/>
      </w:rPr>
      <w:t xml:space="preserve">Last update: </w:t>
    </w:r>
    <w:r w:rsidR="0078363A">
      <w:rPr>
        <w:rFonts w:cs="Arial"/>
      </w:rPr>
      <w:t>2</w:t>
    </w:r>
    <w:r w:rsidR="00F27B04">
      <w:rPr>
        <w:rFonts w:cs="Arial"/>
      </w:rPr>
      <w:t>1</w:t>
    </w:r>
    <w:r w:rsidR="006857A4">
      <w:rPr>
        <w:rFonts w:cs="Arial"/>
      </w:rPr>
      <w:t>.12</w:t>
    </w:r>
    <w:r>
      <w:rPr>
        <w:rFonts w:cs="Arial"/>
      </w:rPr>
      <w:t>.2023</w:t>
    </w:r>
    <w:r w:rsidRPr="001666AD"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Helvetica" w:hAnsi="Helvetica"/>
        <w:w w:val="100"/>
      </w:rPr>
    </w:lvl>
  </w:abstractNum>
  <w:abstractNum w:abstractNumId="2" w15:restartNumberingAfterBreak="0">
    <w:nsid w:val="00000004"/>
    <w:multiLevelType w:val="singleLevel"/>
    <w:tmpl w:val="00000004"/>
    <w:name w:val="WW8Num2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3" w15:restartNumberingAfterBreak="0">
    <w:nsid w:val="00FD0A43"/>
    <w:multiLevelType w:val="hybridMultilevel"/>
    <w:tmpl w:val="DF50C190"/>
    <w:lvl w:ilvl="0" w:tplc="D684457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52C5D"/>
    <w:multiLevelType w:val="hybridMultilevel"/>
    <w:tmpl w:val="3C9A6AF0"/>
    <w:lvl w:ilvl="0" w:tplc="7C7044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531D0"/>
    <w:multiLevelType w:val="hybridMultilevel"/>
    <w:tmpl w:val="B85C5698"/>
    <w:lvl w:ilvl="0" w:tplc="EEC6BEA8">
      <w:start w:val="12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E0B8D"/>
    <w:multiLevelType w:val="hybridMultilevel"/>
    <w:tmpl w:val="8A06B3D0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8466E1"/>
    <w:multiLevelType w:val="hybridMultilevel"/>
    <w:tmpl w:val="8610A38C"/>
    <w:lvl w:ilvl="0" w:tplc="0807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09843BB1"/>
    <w:multiLevelType w:val="hybridMultilevel"/>
    <w:tmpl w:val="4574E01A"/>
    <w:lvl w:ilvl="0" w:tplc="C95E9B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44B1A"/>
    <w:multiLevelType w:val="hybridMultilevel"/>
    <w:tmpl w:val="0BDC6336"/>
    <w:lvl w:ilvl="0" w:tplc="614038A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743A5"/>
    <w:multiLevelType w:val="hybridMultilevel"/>
    <w:tmpl w:val="C922B91A"/>
    <w:lvl w:ilvl="0" w:tplc="D5A80D36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9A7B97"/>
    <w:multiLevelType w:val="multilevel"/>
    <w:tmpl w:val="3844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495B4F"/>
    <w:multiLevelType w:val="hybridMultilevel"/>
    <w:tmpl w:val="AB8C99F4"/>
    <w:lvl w:ilvl="0" w:tplc="D5A80D36">
      <w:numFmt w:val="bullet"/>
      <w:lvlText w:val="-"/>
      <w:lvlJc w:val="left"/>
      <w:pPr>
        <w:ind w:left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F40FA"/>
    <w:multiLevelType w:val="hybridMultilevel"/>
    <w:tmpl w:val="E11A3E32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5224F"/>
    <w:multiLevelType w:val="hybridMultilevel"/>
    <w:tmpl w:val="ADAC0FEC"/>
    <w:lvl w:ilvl="0" w:tplc="3A041A3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28067C"/>
    <w:multiLevelType w:val="hybridMultilevel"/>
    <w:tmpl w:val="A802CD3E"/>
    <w:lvl w:ilvl="0" w:tplc="808E335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Aria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B1CA2"/>
    <w:multiLevelType w:val="hybridMultilevel"/>
    <w:tmpl w:val="42FAE37E"/>
    <w:lvl w:ilvl="0" w:tplc="A2309D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F4EA7"/>
    <w:multiLevelType w:val="hybridMultilevel"/>
    <w:tmpl w:val="60FC3EC0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BE00B5"/>
    <w:multiLevelType w:val="hybridMultilevel"/>
    <w:tmpl w:val="ACA245A6"/>
    <w:lvl w:ilvl="0" w:tplc="D5A80D36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B024A"/>
    <w:multiLevelType w:val="hybridMultilevel"/>
    <w:tmpl w:val="24483B2A"/>
    <w:lvl w:ilvl="0" w:tplc="64E4EA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C111F"/>
    <w:multiLevelType w:val="hybridMultilevel"/>
    <w:tmpl w:val="0B88C43C"/>
    <w:lvl w:ilvl="0" w:tplc="67B4C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6279"/>
    <w:multiLevelType w:val="hybridMultilevel"/>
    <w:tmpl w:val="34249D34"/>
    <w:lvl w:ilvl="0" w:tplc="CD8CF840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5807250"/>
    <w:multiLevelType w:val="hybridMultilevel"/>
    <w:tmpl w:val="4DB20A3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744E3B"/>
    <w:multiLevelType w:val="hybridMultilevel"/>
    <w:tmpl w:val="84A2CC2E"/>
    <w:lvl w:ilvl="0" w:tplc="D5A80D36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8E500C"/>
    <w:multiLevelType w:val="hybridMultilevel"/>
    <w:tmpl w:val="FB4C58B4"/>
    <w:lvl w:ilvl="0" w:tplc="5A640C90">
      <w:numFmt w:val="bullet"/>
      <w:pStyle w:val="berschrift2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A01B6E"/>
    <w:multiLevelType w:val="hybridMultilevel"/>
    <w:tmpl w:val="3F3A29A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C5448A"/>
    <w:multiLevelType w:val="hybridMultilevel"/>
    <w:tmpl w:val="FD2E7B2E"/>
    <w:lvl w:ilvl="0" w:tplc="4EBE6688">
      <w:start w:val="195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32234"/>
    <w:multiLevelType w:val="hybridMultilevel"/>
    <w:tmpl w:val="DF623D7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185D58"/>
    <w:multiLevelType w:val="hybridMultilevel"/>
    <w:tmpl w:val="6926675E"/>
    <w:lvl w:ilvl="0" w:tplc="EA347074"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eastAsia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995BB4"/>
    <w:multiLevelType w:val="hybridMultilevel"/>
    <w:tmpl w:val="1FF676D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15EBA"/>
    <w:multiLevelType w:val="hybridMultilevel"/>
    <w:tmpl w:val="4F62B96A"/>
    <w:lvl w:ilvl="0" w:tplc="DB6A1EE2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10451197">
    <w:abstractNumId w:val="24"/>
  </w:num>
  <w:num w:numId="2" w16cid:durableId="1402294677">
    <w:abstractNumId w:val="0"/>
  </w:num>
  <w:num w:numId="3" w16cid:durableId="1469669659">
    <w:abstractNumId w:val="1"/>
  </w:num>
  <w:num w:numId="4" w16cid:durableId="1119684890">
    <w:abstractNumId w:val="2"/>
  </w:num>
  <w:num w:numId="5" w16cid:durableId="577446885">
    <w:abstractNumId w:val="15"/>
  </w:num>
  <w:num w:numId="6" w16cid:durableId="1768769528">
    <w:abstractNumId w:val="7"/>
  </w:num>
  <w:num w:numId="7" w16cid:durableId="613054060">
    <w:abstractNumId w:val="14"/>
  </w:num>
  <w:num w:numId="8" w16cid:durableId="271786235">
    <w:abstractNumId w:val="28"/>
  </w:num>
  <w:num w:numId="9" w16cid:durableId="650058779">
    <w:abstractNumId w:val="10"/>
  </w:num>
  <w:num w:numId="10" w16cid:durableId="265582803">
    <w:abstractNumId w:val="23"/>
  </w:num>
  <w:num w:numId="11" w16cid:durableId="1056053529">
    <w:abstractNumId w:val="18"/>
  </w:num>
  <w:num w:numId="12" w16cid:durableId="751121383">
    <w:abstractNumId w:val="19"/>
  </w:num>
  <w:num w:numId="13" w16cid:durableId="1247614882">
    <w:abstractNumId w:val="20"/>
  </w:num>
  <w:num w:numId="14" w16cid:durableId="1691956651">
    <w:abstractNumId w:val="11"/>
  </w:num>
  <w:num w:numId="15" w16cid:durableId="1000694051">
    <w:abstractNumId w:val="3"/>
  </w:num>
  <w:num w:numId="16" w16cid:durableId="1425686453">
    <w:abstractNumId w:val="25"/>
  </w:num>
  <w:num w:numId="17" w16cid:durableId="694959114">
    <w:abstractNumId w:val="4"/>
  </w:num>
  <w:num w:numId="18" w16cid:durableId="20554231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9328415">
    <w:abstractNumId w:val="13"/>
  </w:num>
  <w:num w:numId="20" w16cid:durableId="129057510">
    <w:abstractNumId w:val="26"/>
  </w:num>
  <w:num w:numId="21" w16cid:durableId="1444114135">
    <w:abstractNumId w:val="5"/>
  </w:num>
  <w:num w:numId="22" w16cid:durableId="1219123453">
    <w:abstractNumId w:val="29"/>
  </w:num>
  <w:num w:numId="23" w16cid:durableId="1422066811">
    <w:abstractNumId w:val="17"/>
  </w:num>
  <w:num w:numId="24" w16cid:durableId="35547136">
    <w:abstractNumId w:val="8"/>
  </w:num>
  <w:num w:numId="25" w16cid:durableId="1983346285">
    <w:abstractNumId w:val="16"/>
  </w:num>
  <w:num w:numId="26" w16cid:durableId="1332558769">
    <w:abstractNumId w:val="9"/>
  </w:num>
  <w:num w:numId="27" w16cid:durableId="685793969">
    <w:abstractNumId w:val="27"/>
  </w:num>
  <w:num w:numId="28" w16cid:durableId="1276908001">
    <w:abstractNumId w:val="6"/>
  </w:num>
  <w:num w:numId="29" w16cid:durableId="2132282268">
    <w:abstractNumId w:val="22"/>
  </w:num>
  <w:num w:numId="30" w16cid:durableId="191040844">
    <w:abstractNumId w:val="12"/>
  </w:num>
  <w:num w:numId="31" w16cid:durableId="308637182">
    <w:abstractNumId w:val="30"/>
  </w:num>
  <w:num w:numId="32" w16cid:durableId="95783125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BA"/>
    <w:rsid w:val="00000520"/>
    <w:rsid w:val="000014E2"/>
    <w:rsid w:val="00001A4C"/>
    <w:rsid w:val="000023C5"/>
    <w:rsid w:val="00002906"/>
    <w:rsid w:val="00003418"/>
    <w:rsid w:val="000035A8"/>
    <w:rsid w:val="0000367B"/>
    <w:rsid w:val="00004400"/>
    <w:rsid w:val="000045FC"/>
    <w:rsid w:val="000061F2"/>
    <w:rsid w:val="00006CC3"/>
    <w:rsid w:val="00007102"/>
    <w:rsid w:val="000077BB"/>
    <w:rsid w:val="0000782C"/>
    <w:rsid w:val="000102C4"/>
    <w:rsid w:val="000103F5"/>
    <w:rsid w:val="00011161"/>
    <w:rsid w:val="00011264"/>
    <w:rsid w:val="0001167C"/>
    <w:rsid w:val="00011BEA"/>
    <w:rsid w:val="00011DDF"/>
    <w:rsid w:val="00013BA5"/>
    <w:rsid w:val="00014920"/>
    <w:rsid w:val="00014D20"/>
    <w:rsid w:val="00015959"/>
    <w:rsid w:val="00015D31"/>
    <w:rsid w:val="00016017"/>
    <w:rsid w:val="00016325"/>
    <w:rsid w:val="00016541"/>
    <w:rsid w:val="000169A7"/>
    <w:rsid w:val="00016A8E"/>
    <w:rsid w:val="00020FBB"/>
    <w:rsid w:val="00021C3A"/>
    <w:rsid w:val="0002244F"/>
    <w:rsid w:val="0002270C"/>
    <w:rsid w:val="00023647"/>
    <w:rsid w:val="0002396B"/>
    <w:rsid w:val="000243A5"/>
    <w:rsid w:val="00024782"/>
    <w:rsid w:val="00025CE9"/>
    <w:rsid w:val="00026B19"/>
    <w:rsid w:val="0002711B"/>
    <w:rsid w:val="00027BE5"/>
    <w:rsid w:val="00031742"/>
    <w:rsid w:val="000321BA"/>
    <w:rsid w:val="00032B57"/>
    <w:rsid w:val="00032D01"/>
    <w:rsid w:val="00033082"/>
    <w:rsid w:val="00033354"/>
    <w:rsid w:val="000335AE"/>
    <w:rsid w:val="000336C2"/>
    <w:rsid w:val="00033864"/>
    <w:rsid w:val="00036970"/>
    <w:rsid w:val="000369F1"/>
    <w:rsid w:val="00036AB2"/>
    <w:rsid w:val="000370A5"/>
    <w:rsid w:val="000372F3"/>
    <w:rsid w:val="00037D48"/>
    <w:rsid w:val="00037FA9"/>
    <w:rsid w:val="000408D7"/>
    <w:rsid w:val="00042713"/>
    <w:rsid w:val="00042E33"/>
    <w:rsid w:val="00043166"/>
    <w:rsid w:val="00043E39"/>
    <w:rsid w:val="00044308"/>
    <w:rsid w:val="00044357"/>
    <w:rsid w:val="00046B77"/>
    <w:rsid w:val="00046C12"/>
    <w:rsid w:val="00046E5E"/>
    <w:rsid w:val="00046E98"/>
    <w:rsid w:val="00046F29"/>
    <w:rsid w:val="00047000"/>
    <w:rsid w:val="00047788"/>
    <w:rsid w:val="00047A25"/>
    <w:rsid w:val="0005070E"/>
    <w:rsid w:val="000509FF"/>
    <w:rsid w:val="000516D0"/>
    <w:rsid w:val="00051FBF"/>
    <w:rsid w:val="00052F59"/>
    <w:rsid w:val="0005353E"/>
    <w:rsid w:val="00054B29"/>
    <w:rsid w:val="0005576A"/>
    <w:rsid w:val="000560A0"/>
    <w:rsid w:val="00057504"/>
    <w:rsid w:val="00057DFC"/>
    <w:rsid w:val="00060EC5"/>
    <w:rsid w:val="00061710"/>
    <w:rsid w:val="00061802"/>
    <w:rsid w:val="00061834"/>
    <w:rsid w:val="00061EE1"/>
    <w:rsid w:val="00061EF1"/>
    <w:rsid w:val="00062174"/>
    <w:rsid w:val="000621E8"/>
    <w:rsid w:val="00062570"/>
    <w:rsid w:val="00062A6C"/>
    <w:rsid w:val="00062AB8"/>
    <w:rsid w:val="00062F67"/>
    <w:rsid w:val="00062FFC"/>
    <w:rsid w:val="000642AD"/>
    <w:rsid w:val="00064396"/>
    <w:rsid w:val="000647D2"/>
    <w:rsid w:val="00064E83"/>
    <w:rsid w:val="0006642F"/>
    <w:rsid w:val="00066AEE"/>
    <w:rsid w:val="00066DFD"/>
    <w:rsid w:val="00067CE7"/>
    <w:rsid w:val="0007023B"/>
    <w:rsid w:val="00070AC1"/>
    <w:rsid w:val="000717A9"/>
    <w:rsid w:val="00071EBE"/>
    <w:rsid w:val="0007299E"/>
    <w:rsid w:val="00072DD5"/>
    <w:rsid w:val="00072F88"/>
    <w:rsid w:val="00074441"/>
    <w:rsid w:val="0007540D"/>
    <w:rsid w:val="00075DC2"/>
    <w:rsid w:val="0007798B"/>
    <w:rsid w:val="00080F9C"/>
    <w:rsid w:val="00081270"/>
    <w:rsid w:val="000819E9"/>
    <w:rsid w:val="00083253"/>
    <w:rsid w:val="00083E40"/>
    <w:rsid w:val="00085347"/>
    <w:rsid w:val="00085E37"/>
    <w:rsid w:val="000863FC"/>
    <w:rsid w:val="00091FCF"/>
    <w:rsid w:val="000921B0"/>
    <w:rsid w:val="00092926"/>
    <w:rsid w:val="00092E57"/>
    <w:rsid w:val="000946BB"/>
    <w:rsid w:val="00094D07"/>
    <w:rsid w:val="00095795"/>
    <w:rsid w:val="000969BE"/>
    <w:rsid w:val="00096AEE"/>
    <w:rsid w:val="00096B3E"/>
    <w:rsid w:val="000972EC"/>
    <w:rsid w:val="0009778D"/>
    <w:rsid w:val="0009779B"/>
    <w:rsid w:val="000A0652"/>
    <w:rsid w:val="000A0CA7"/>
    <w:rsid w:val="000A183E"/>
    <w:rsid w:val="000A1B22"/>
    <w:rsid w:val="000A1BF5"/>
    <w:rsid w:val="000A29B5"/>
    <w:rsid w:val="000A329A"/>
    <w:rsid w:val="000A35E7"/>
    <w:rsid w:val="000A3D26"/>
    <w:rsid w:val="000A4AD5"/>
    <w:rsid w:val="000A60A1"/>
    <w:rsid w:val="000A625C"/>
    <w:rsid w:val="000B0D2E"/>
    <w:rsid w:val="000B0D56"/>
    <w:rsid w:val="000B0E9B"/>
    <w:rsid w:val="000B0FD1"/>
    <w:rsid w:val="000B1672"/>
    <w:rsid w:val="000B1919"/>
    <w:rsid w:val="000B36C5"/>
    <w:rsid w:val="000B40F1"/>
    <w:rsid w:val="000B539E"/>
    <w:rsid w:val="000B5722"/>
    <w:rsid w:val="000B5B31"/>
    <w:rsid w:val="000B5F7E"/>
    <w:rsid w:val="000B60B6"/>
    <w:rsid w:val="000B6940"/>
    <w:rsid w:val="000B7A7F"/>
    <w:rsid w:val="000B7ECD"/>
    <w:rsid w:val="000C00AE"/>
    <w:rsid w:val="000C021E"/>
    <w:rsid w:val="000C156E"/>
    <w:rsid w:val="000C2458"/>
    <w:rsid w:val="000C3605"/>
    <w:rsid w:val="000C3908"/>
    <w:rsid w:val="000C3CC4"/>
    <w:rsid w:val="000C3DC2"/>
    <w:rsid w:val="000C3EFB"/>
    <w:rsid w:val="000C582D"/>
    <w:rsid w:val="000C5AB9"/>
    <w:rsid w:val="000C5CEC"/>
    <w:rsid w:val="000C5ECA"/>
    <w:rsid w:val="000C601F"/>
    <w:rsid w:val="000C63E2"/>
    <w:rsid w:val="000C698E"/>
    <w:rsid w:val="000C7F82"/>
    <w:rsid w:val="000D025D"/>
    <w:rsid w:val="000D083C"/>
    <w:rsid w:val="000D0EC9"/>
    <w:rsid w:val="000D1D80"/>
    <w:rsid w:val="000D1DCD"/>
    <w:rsid w:val="000D2744"/>
    <w:rsid w:val="000D3012"/>
    <w:rsid w:val="000D324F"/>
    <w:rsid w:val="000D43E3"/>
    <w:rsid w:val="000D6063"/>
    <w:rsid w:val="000D77C3"/>
    <w:rsid w:val="000D7A4A"/>
    <w:rsid w:val="000E0F85"/>
    <w:rsid w:val="000E116E"/>
    <w:rsid w:val="000E1214"/>
    <w:rsid w:val="000E2959"/>
    <w:rsid w:val="000E30B3"/>
    <w:rsid w:val="000E325E"/>
    <w:rsid w:val="000E32A5"/>
    <w:rsid w:val="000E4CA5"/>
    <w:rsid w:val="000E6BBF"/>
    <w:rsid w:val="000E740F"/>
    <w:rsid w:val="000E74EC"/>
    <w:rsid w:val="000F0329"/>
    <w:rsid w:val="000F0A0E"/>
    <w:rsid w:val="000F3642"/>
    <w:rsid w:val="000F3D55"/>
    <w:rsid w:val="000F49D6"/>
    <w:rsid w:val="000F52CB"/>
    <w:rsid w:val="000F5C80"/>
    <w:rsid w:val="000F6A76"/>
    <w:rsid w:val="000F733D"/>
    <w:rsid w:val="000F7357"/>
    <w:rsid w:val="000F749B"/>
    <w:rsid w:val="0010059F"/>
    <w:rsid w:val="001014DB"/>
    <w:rsid w:val="001016D1"/>
    <w:rsid w:val="001016D9"/>
    <w:rsid w:val="00101A33"/>
    <w:rsid w:val="00101D61"/>
    <w:rsid w:val="00101E10"/>
    <w:rsid w:val="00103008"/>
    <w:rsid w:val="00103439"/>
    <w:rsid w:val="0010352D"/>
    <w:rsid w:val="00103D20"/>
    <w:rsid w:val="00104CAD"/>
    <w:rsid w:val="00104F61"/>
    <w:rsid w:val="00105219"/>
    <w:rsid w:val="0010628D"/>
    <w:rsid w:val="001062A9"/>
    <w:rsid w:val="00106E94"/>
    <w:rsid w:val="0010739A"/>
    <w:rsid w:val="00107631"/>
    <w:rsid w:val="001079B1"/>
    <w:rsid w:val="001103D2"/>
    <w:rsid w:val="0011060B"/>
    <w:rsid w:val="0011066B"/>
    <w:rsid w:val="00110AE1"/>
    <w:rsid w:val="00111E5B"/>
    <w:rsid w:val="0011251E"/>
    <w:rsid w:val="00112FA7"/>
    <w:rsid w:val="001132B1"/>
    <w:rsid w:val="0011337C"/>
    <w:rsid w:val="00113D44"/>
    <w:rsid w:val="00113F87"/>
    <w:rsid w:val="00114916"/>
    <w:rsid w:val="00114D43"/>
    <w:rsid w:val="00114E2A"/>
    <w:rsid w:val="00115431"/>
    <w:rsid w:val="00116060"/>
    <w:rsid w:val="001162DD"/>
    <w:rsid w:val="00116FD8"/>
    <w:rsid w:val="0011716A"/>
    <w:rsid w:val="0011784D"/>
    <w:rsid w:val="001178AA"/>
    <w:rsid w:val="00117C34"/>
    <w:rsid w:val="001208F2"/>
    <w:rsid w:val="00120B78"/>
    <w:rsid w:val="001213CC"/>
    <w:rsid w:val="0012156C"/>
    <w:rsid w:val="00121C96"/>
    <w:rsid w:val="0012269E"/>
    <w:rsid w:val="001236EE"/>
    <w:rsid w:val="001252DA"/>
    <w:rsid w:val="00125B51"/>
    <w:rsid w:val="001260AB"/>
    <w:rsid w:val="00126F20"/>
    <w:rsid w:val="00127738"/>
    <w:rsid w:val="001278B0"/>
    <w:rsid w:val="00127CD1"/>
    <w:rsid w:val="0013072C"/>
    <w:rsid w:val="0013182D"/>
    <w:rsid w:val="00131D26"/>
    <w:rsid w:val="00132CFE"/>
    <w:rsid w:val="0013311A"/>
    <w:rsid w:val="001331AC"/>
    <w:rsid w:val="00133244"/>
    <w:rsid w:val="00133E90"/>
    <w:rsid w:val="00134B12"/>
    <w:rsid w:val="00134B4A"/>
    <w:rsid w:val="0013526E"/>
    <w:rsid w:val="001361FE"/>
    <w:rsid w:val="001365B9"/>
    <w:rsid w:val="001365F7"/>
    <w:rsid w:val="00136A1A"/>
    <w:rsid w:val="001372D5"/>
    <w:rsid w:val="001373ED"/>
    <w:rsid w:val="001375E4"/>
    <w:rsid w:val="00137E49"/>
    <w:rsid w:val="0014239A"/>
    <w:rsid w:val="0014296B"/>
    <w:rsid w:val="00142E9B"/>
    <w:rsid w:val="0014459D"/>
    <w:rsid w:val="0014472B"/>
    <w:rsid w:val="00144A31"/>
    <w:rsid w:val="00145B96"/>
    <w:rsid w:val="00145E33"/>
    <w:rsid w:val="00147583"/>
    <w:rsid w:val="00147A39"/>
    <w:rsid w:val="00147C90"/>
    <w:rsid w:val="00147DCD"/>
    <w:rsid w:val="00150197"/>
    <w:rsid w:val="00150387"/>
    <w:rsid w:val="00150AD1"/>
    <w:rsid w:val="00150B6C"/>
    <w:rsid w:val="00151F3C"/>
    <w:rsid w:val="001523A3"/>
    <w:rsid w:val="001530FA"/>
    <w:rsid w:val="001540B0"/>
    <w:rsid w:val="00155224"/>
    <w:rsid w:val="00155495"/>
    <w:rsid w:val="00155BDE"/>
    <w:rsid w:val="0015620C"/>
    <w:rsid w:val="00157E8E"/>
    <w:rsid w:val="00160EB3"/>
    <w:rsid w:val="00160FFD"/>
    <w:rsid w:val="00162909"/>
    <w:rsid w:val="00162AE1"/>
    <w:rsid w:val="00162BEF"/>
    <w:rsid w:val="00162DB4"/>
    <w:rsid w:val="0016468B"/>
    <w:rsid w:val="001648C2"/>
    <w:rsid w:val="00164CDF"/>
    <w:rsid w:val="00164D9E"/>
    <w:rsid w:val="00164E16"/>
    <w:rsid w:val="00165AF6"/>
    <w:rsid w:val="0016737B"/>
    <w:rsid w:val="001677A5"/>
    <w:rsid w:val="001704F9"/>
    <w:rsid w:val="00171983"/>
    <w:rsid w:val="00171B00"/>
    <w:rsid w:val="00171DBD"/>
    <w:rsid w:val="00171E4E"/>
    <w:rsid w:val="001723AC"/>
    <w:rsid w:val="00172CC8"/>
    <w:rsid w:val="0017366F"/>
    <w:rsid w:val="001741D1"/>
    <w:rsid w:val="00174344"/>
    <w:rsid w:val="001748C9"/>
    <w:rsid w:val="00174C8A"/>
    <w:rsid w:val="00174C8B"/>
    <w:rsid w:val="0017569A"/>
    <w:rsid w:val="00175EA9"/>
    <w:rsid w:val="001762D2"/>
    <w:rsid w:val="00176781"/>
    <w:rsid w:val="001767FE"/>
    <w:rsid w:val="001769E9"/>
    <w:rsid w:val="00176D25"/>
    <w:rsid w:val="00177143"/>
    <w:rsid w:val="00177925"/>
    <w:rsid w:val="00177AF7"/>
    <w:rsid w:val="00180051"/>
    <w:rsid w:val="00181C9D"/>
    <w:rsid w:val="00182061"/>
    <w:rsid w:val="0018225A"/>
    <w:rsid w:val="00182479"/>
    <w:rsid w:val="001831A9"/>
    <w:rsid w:val="001837A1"/>
    <w:rsid w:val="001839BA"/>
    <w:rsid w:val="0018488F"/>
    <w:rsid w:val="00184906"/>
    <w:rsid w:val="00184935"/>
    <w:rsid w:val="0018530A"/>
    <w:rsid w:val="00185350"/>
    <w:rsid w:val="00185405"/>
    <w:rsid w:val="00190106"/>
    <w:rsid w:val="001918A1"/>
    <w:rsid w:val="00191D09"/>
    <w:rsid w:val="00191DB2"/>
    <w:rsid w:val="00191DE3"/>
    <w:rsid w:val="0019216F"/>
    <w:rsid w:val="001938BD"/>
    <w:rsid w:val="00193E8F"/>
    <w:rsid w:val="00194520"/>
    <w:rsid w:val="00194F02"/>
    <w:rsid w:val="001953E4"/>
    <w:rsid w:val="00195FAE"/>
    <w:rsid w:val="001960DD"/>
    <w:rsid w:val="0019618A"/>
    <w:rsid w:val="001963B5"/>
    <w:rsid w:val="00197C1D"/>
    <w:rsid w:val="00197C57"/>
    <w:rsid w:val="001A0B63"/>
    <w:rsid w:val="001A3114"/>
    <w:rsid w:val="001A3210"/>
    <w:rsid w:val="001A38F5"/>
    <w:rsid w:val="001A3CFC"/>
    <w:rsid w:val="001A46B5"/>
    <w:rsid w:val="001A4BF3"/>
    <w:rsid w:val="001A6377"/>
    <w:rsid w:val="001A646F"/>
    <w:rsid w:val="001A6A8D"/>
    <w:rsid w:val="001A6BCB"/>
    <w:rsid w:val="001A6F15"/>
    <w:rsid w:val="001A70A7"/>
    <w:rsid w:val="001A7326"/>
    <w:rsid w:val="001A7E0F"/>
    <w:rsid w:val="001B0083"/>
    <w:rsid w:val="001B075F"/>
    <w:rsid w:val="001B131B"/>
    <w:rsid w:val="001B15F1"/>
    <w:rsid w:val="001B2259"/>
    <w:rsid w:val="001B25E5"/>
    <w:rsid w:val="001B2B27"/>
    <w:rsid w:val="001B303E"/>
    <w:rsid w:val="001B512C"/>
    <w:rsid w:val="001B5A67"/>
    <w:rsid w:val="001B5C68"/>
    <w:rsid w:val="001B6171"/>
    <w:rsid w:val="001B61B6"/>
    <w:rsid w:val="001B6862"/>
    <w:rsid w:val="001B6A6D"/>
    <w:rsid w:val="001B6AA2"/>
    <w:rsid w:val="001B6E28"/>
    <w:rsid w:val="001B7BE7"/>
    <w:rsid w:val="001C18CB"/>
    <w:rsid w:val="001C35F9"/>
    <w:rsid w:val="001C370E"/>
    <w:rsid w:val="001C3966"/>
    <w:rsid w:val="001C48BE"/>
    <w:rsid w:val="001C4ABD"/>
    <w:rsid w:val="001C4ADC"/>
    <w:rsid w:val="001C6A22"/>
    <w:rsid w:val="001C7E38"/>
    <w:rsid w:val="001D038F"/>
    <w:rsid w:val="001D11E6"/>
    <w:rsid w:val="001D13B4"/>
    <w:rsid w:val="001D13F3"/>
    <w:rsid w:val="001D1BAB"/>
    <w:rsid w:val="001D2018"/>
    <w:rsid w:val="001D2290"/>
    <w:rsid w:val="001D2397"/>
    <w:rsid w:val="001D266B"/>
    <w:rsid w:val="001D2A11"/>
    <w:rsid w:val="001D2CFE"/>
    <w:rsid w:val="001D30CE"/>
    <w:rsid w:val="001D3917"/>
    <w:rsid w:val="001D3F34"/>
    <w:rsid w:val="001D4168"/>
    <w:rsid w:val="001D4328"/>
    <w:rsid w:val="001D5913"/>
    <w:rsid w:val="001D5C3B"/>
    <w:rsid w:val="001D731B"/>
    <w:rsid w:val="001D77B1"/>
    <w:rsid w:val="001D79CE"/>
    <w:rsid w:val="001D7D18"/>
    <w:rsid w:val="001E025A"/>
    <w:rsid w:val="001E0A2D"/>
    <w:rsid w:val="001E14C7"/>
    <w:rsid w:val="001E195F"/>
    <w:rsid w:val="001E1E11"/>
    <w:rsid w:val="001E234C"/>
    <w:rsid w:val="001E27DD"/>
    <w:rsid w:val="001E2C2D"/>
    <w:rsid w:val="001E37C5"/>
    <w:rsid w:val="001E4442"/>
    <w:rsid w:val="001E497F"/>
    <w:rsid w:val="001E5E9D"/>
    <w:rsid w:val="001E7104"/>
    <w:rsid w:val="001E7C66"/>
    <w:rsid w:val="001E7CDC"/>
    <w:rsid w:val="001E7FBB"/>
    <w:rsid w:val="001F0F78"/>
    <w:rsid w:val="001F113A"/>
    <w:rsid w:val="001F29FA"/>
    <w:rsid w:val="001F31D8"/>
    <w:rsid w:val="001F3256"/>
    <w:rsid w:val="001F3486"/>
    <w:rsid w:val="001F3F01"/>
    <w:rsid w:val="001F4EBE"/>
    <w:rsid w:val="001F5102"/>
    <w:rsid w:val="001F67F5"/>
    <w:rsid w:val="001F6E60"/>
    <w:rsid w:val="001F768F"/>
    <w:rsid w:val="001F7C18"/>
    <w:rsid w:val="001F7C69"/>
    <w:rsid w:val="00200494"/>
    <w:rsid w:val="0020056D"/>
    <w:rsid w:val="002008D3"/>
    <w:rsid w:val="00200E00"/>
    <w:rsid w:val="0020260D"/>
    <w:rsid w:val="00202DFC"/>
    <w:rsid w:val="00203020"/>
    <w:rsid w:val="00203758"/>
    <w:rsid w:val="00203962"/>
    <w:rsid w:val="00204519"/>
    <w:rsid w:val="00205A81"/>
    <w:rsid w:val="00205E4F"/>
    <w:rsid w:val="0020603C"/>
    <w:rsid w:val="0020667D"/>
    <w:rsid w:val="00206769"/>
    <w:rsid w:val="00206C14"/>
    <w:rsid w:val="00207175"/>
    <w:rsid w:val="00207C6E"/>
    <w:rsid w:val="00210056"/>
    <w:rsid w:val="002100CF"/>
    <w:rsid w:val="0021062A"/>
    <w:rsid w:val="002106BC"/>
    <w:rsid w:val="00211CEC"/>
    <w:rsid w:val="0021216F"/>
    <w:rsid w:val="002123F0"/>
    <w:rsid w:val="002133C0"/>
    <w:rsid w:val="00215140"/>
    <w:rsid w:val="00215230"/>
    <w:rsid w:val="002158AF"/>
    <w:rsid w:val="00215DD1"/>
    <w:rsid w:val="00215FE4"/>
    <w:rsid w:val="00216790"/>
    <w:rsid w:val="00216849"/>
    <w:rsid w:val="00217267"/>
    <w:rsid w:val="0022090F"/>
    <w:rsid w:val="00220B8F"/>
    <w:rsid w:val="00221145"/>
    <w:rsid w:val="00221270"/>
    <w:rsid w:val="00222884"/>
    <w:rsid w:val="00222A4E"/>
    <w:rsid w:val="00222D1F"/>
    <w:rsid w:val="00222DE7"/>
    <w:rsid w:val="002230A2"/>
    <w:rsid w:val="00223A14"/>
    <w:rsid w:val="002240D7"/>
    <w:rsid w:val="00224C9B"/>
    <w:rsid w:val="00224F4F"/>
    <w:rsid w:val="00225EC1"/>
    <w:rsid w:val="00227D15"/>
    <w:rsid w:val="00227EDC"/>
    <w:rsid w:val="00230938"/>
    <w:rsid w:val="00230EB7"/>
    <w:rsid w:val="00231100"/>
    <w:rsid w:val="002317AA"/>
    <w:rsid w:val="00231F81"/>
    <w:rsid w:val="0023200C"/>
    <w:rsid w:val="0023229D"/>
    <w:rsid w:val="00233110"/>
    <w:rsid w:val="00234230"/>
    <w:rsid w:val="00235085"/>
    <w:rsid w:val="00235D72"/>
    <w:rsid w:val="00237290"/>
    <w:rsid w:val="00237476"/>
    <w:rsid w:val="00237EB3"/>
    <w:rsid w:val="00237F18"/>
    <w:rsid w:val="0024024F"/>
    <w:rsid w:val="0024042E"/>
    <w:rsid w:val="0024044C"/>
    <w:rsid w:val="00240C8F"/>
    <w:rsid w:val="002417A0"/>
    <w:rsid w:val="0024245B"/>
    <w:rsid w:val="00242DBC"/>
    <w:rsid w:val="00244296"/>
    <w:rsid w:val="0024444A"/>
    <w:rsid w:val="00244521"/>
    <w:rsid w:val="002445A7"/>
    <w:rsid w:val="002451FD"/>
    <w:rsid w:val="00246456"/>
    <w:rsid w:val="002464AE"/>
    <w:rsid w:val="002470EE"/>
    <w:rsid w:val="002477B5"/>
    <w:rsid w:val="00247B18"/>
    <w:rsid w:val="00250C55"/>
    <w:rsid w:val="00251990"/>
    <w:rsid w:val="002519CC"/>
    <w:rsid w:val="00251C57"/>
    <w:rsid w:val="0025408B"/>
    <w:rsid w:val="00255680"/>
    <w:rsid w:val="00257215"/>
    <w:rsid w:val="00257EA1"/>
    <w:rsid w:val="00257F58"/>
    <w:rsid w:val="00260193"/>
    <w:rsid w:val="00261941"/>
    <w:rsid w:val="00262110"/>
    <w:rsid w:val="0026287E"/>
    <w:rsid w:val="00264072"/>
    <w:rsid w:val="00264265"/>
    <w:rsid w:val="00264366"/>
    <w:rsid w:val="00264C84"/>
    <w:rsid w:val="00266873"/>
    <w:rsid w:val="00267044"/>
    <w:rsid w:val="00267912"/>
    <w:rsid w:val="002703D7"/>
    <w:rsid w:val="002704C9"/>
    <w:rsid w:val="00271193"/>
    <w:rsid w:val="002711ED"/>
    <w:rsid w:val="00271B4B"/>
    <w:rsid w:val="0027262C"/>
    <w:rsid w:val="00272B45"/>
    <w:rsid w:val="00273D19"/>
    <w:rsid w:val="00274C8F"/>
    <w:rsid w:val="0027688B"/>
    <w:rsid w:val="00277216"/>
    <w:rsid w:val="00277D19"/>
    <w:rsid w:val="002803FC"/>
    <w:rsid w:val="0028048E"/>
    <w:rsid w:val="00282040"/>
    <w:rsid w:val="00282934"/>
    <w:rsid w:val="0028383C"/>
    <w:rsid w:val="00283BC3"/>
    <w:rsid w:val="002844B8"/>
    <w:rsid w:val="0028484D"/>
    <w:rsid w:val="00284DD2"/>
    <w:rsid w:val="002853FF"/>
    <w:rsid w:val="002860F1"/>
    <w:rsid w:val="00287349"/>
    <w:rsid w:val="00287550"/>
    <w:rsid w:val="002879BC"/>
    <w:rsid w:val="00287AFE"/>
    <w:rsid w:val="002908D4"/>
    <w:rsid w:val="00290A63"/>
    <w:rsid w:val="00290D64"/>
    <w:rsid w:val="00291766"/>
    <w:rsid w:val="00291D2A"/>
    <w:rsid w:val="00293833"/>
    <w:rsid w:val="0029453F"/>
    <w:rsid w:val="002955D4"/>
    <w:rsid w:val="00297AB9"/>
    <w:rsid w:val="00297B66"/>
    <w:rsid w:val="002A0BA3"/>
    <w:rsid w:val="002A15CC"/>
    <w:rsid w:val="002A1BD1"/>
    <w:rsid w:val="002A2DAA"/>
    <w:rsid w:val="002A2E25"/>
    <w:rsid w:val="002A3521"/>
    <w:rsid w:val="002A3ED2"/>
    <w:rsid w:val="002A4731"/>
    <w:rsid w:val="002A4A4D"/>
    <w:rsid w:val="002A4BE5"/>
    <w:rsid w:val="002A4ECF"/>
    <w:rsid w:val="002A5A6D"/>
    <w:rsid w:val="002A750C"/>
    <w:rsid w:val="002A7773"/>
    <w:rsid w:val="002A7838"/>
    <w:rsid w:val="002B06F4"/>
    <w:rsid w:val="002B0767"/>
    <w:rsid w:val="002B1B05"/>
    <w:rsid w:val="002B2A65"/>
    <w:rsid w:val="002B302C"/>
    <w:rsid w:val="002B3140"/>
    <w:rsid w:val="002B466F"/>
    <w:rsid w:val="002B514F"/>
    <w:rsid w:val="002B58D1"/>
    <w:rsid w:val="002B6349"/>
    <w:rsid w:val="002B7600"/>
    <w:rsid w:val="002B7FA5"/>
    <w:rsid w:val="002C08B8"/>
    <w:rsid w:val="002C1206"/>
    <w:rsid w:val="002C1B99"/>
    <w:rsid w:val="002C27A3"/>
    <w:rsid w:val="002C27A6"/>
    <w:rsid w:val="002C2D02"/>
    <w:rsid w:val="002C2F50"/>
    <w:rsid w:val="002C406A"/>
    <w:rsid w:val="002C4BC9"/>
    <w:rsid w:val="002C56EC"/>
    <w:rsid w:val="002C5D0A"/>
    <w:rsid w:val="002C614B"/>
    <w:rsid w:val="002C7CB8"/>
    <w:rsid w:val="002C7F0E"/>
    <w:rsid w:val="002D07C4"/>
    <w:rsid w:val="002D0DB3"/>
    <w:rsid w:val="002D110A"/>
    <w:rsid w:val="002D126C"/>
    <w:rsid w:val="002D12EE"/>
    <w:rsid w:val="002D12F4"/>
    <w:rsid w:val="002D1529"/>
    <w:rsid w:val="002D1AE4"/>
    <w:rsid w:val="002D1F74"/>
    <w:rsid w:val="002D2612"/>
    <w:rsid w:val="002D2CEE"/>
    <w:rsid w:val="002D316C"/>
    <w:rsid w:val="002D4947"/>
    <w:rsid w:val="002D4C3B"/>
    <w:rsid w:val="002D5CBE"/>
    <w:rsid w:val="002D5D1E"/>
    <w:rsid w:val="002D5D3C"/>
    <w:rsid w:val="002D6153"/>
    <w:rsid w:val="002D6ACA"/>
    <w:rsid w:val="002D727A"/>
    <w:rsid w:val="002D7317"/>
    <w:rsid w:val="002D7372"/>
    <w:rsid w:val="002D7563"/>
    <w:rsid w:val="002D7D62"/>
    <w:rsid w:val="002D7E08"/>
    <w:rsid w:val="002E01C0"/>
    <w:rsid w:val="002E099B"/>
    <w:rsid w:val="002E1780"/>
    <w:rsid w:val="002E19BB"/>
    <w:rsid w:val="002E21C8"/>
    <w:rsid w:val="002E239B"/>
    <w:rsid w:val="002E35BF"/>
    <w:rsid w:val="002E3897"/>
    <w:rsid w:val="002E3FF3"/>
    <w:rsid w:val="002E5104"/>
    <w:rsid w:val="002E646F"/>
    <w:rsid w:val="002E6A37"/>
    <w:rsid w:val="002E6D32"/>
    <w:rsid w:val="002E7630"/>
    <w:rsid w:val="002F041A"/>
    <w:rsid w:val="002F08F3"/>
    <w:rsid w:val="002F154A"/>
    <w:rsid w:val="002F1FD2"/>
    <w:rsid w:val="002F29D5"/>
    <w:rsid w:val="002F336A"/>
    <w:rsid w:val="002F3FEC"/>
    <w:rsid w:val="002F43AE"/>
    <w:rsid w:val="002F4EDC"/>
    <w:rsid w:val="002F4FBF"/>
    <w:rsid w:val="002F696B"/>
    <w:rsid w:val="002F7378"/>
    <w:rsid w:val="002F7A2E"/>
    <w:rsid w:val="002F7EAB"/>
    <w:rsid w:val="002F7FA1"/>
    <w:rsid w:val="003008C8"/>
    <w:rsid w:val="00300AE2"/>
    <w:rsid w:val="003011AA"/>
    <w:rsid w:val="0030243E"/>
    <w:rsid w:val="00302B88"/>
    <w:rsid w:val="0030404A"/>
    <w:rsid w:val="00304402"/>
    <w:rsid w:val="00305625"/>
    <w:rsid w:val="0030579B"/>
    <w:rsid w:val="003060A7"/>
    <w:rsid w:val="003062CB"/>
    <w:rsid w:val="00306496"/>
    <w:rsid w:val="003074EF"/>
    <w:rsid w:val="00310F68"/>
    <w:rsid w:val="003114A5"/>
    <w:rsid w:val="00312415"/>
    <w:rsid w:val="003130C8"/>
    <w:rsid w:val="00313455"/>
    <w:rsid w:val="00313C66"/>
    <w:rsid w:val="003149B9"/>
    <w:rsid w:val="00314D3D"/>
    <w:rsid w:val="003158DD"/>
    <w:rsid w:val="003160E0"/>
    <w:rsid w:val="00316465"/>
    <w:rsid w:val="003164B7"/>
    <w:rsid w:val="00316773"/>
    <w:rsid w:val="00316A03"/>
    <w:rsid w:val="00317CA2"/>
    <w:rsid w:val="00317ECE"/>
    <w:rsid w:val="00317EFD"/>
    <w:rsid w:val="00320439"/>
    <w:rsid w:val="00320465"/>
    <w:rsid w:val="00320879"/>
    <w:rsid w:val="0032137B"/>
    <w:rsid w:val="003216A6"/>
    <w:rsid w:val="00322671"/>
    <w:rsid w:val="0032279E"/>
    <w:rsid w:val="00323896"/>
    <w:rsid w:val="003245AB"/>
    <w:rsid w:val="0032498E"/>
    <w:rsid w:val="003252E0"/>
    <w:rsid w:val="00326634"/>
    <w:rsid w:val="00326798"/>
    <w:rsid w:val="003275B3"/>
    <w:rsid w:val="003278A0"/>
    <w:rsid w:val="0033037A"/>
    <w:rsid w:val="00331487"/>
    <w:rsid w:val="00331784"/>
    <w:rsid w:val="00331AA8"/>
    <w:rsid w:val="003343E1"/>
    <w:rsid w:val="0033480B"/>
    <w:rsid w:val="0033534E"/>
    <w:rsid w:val="00336767"/>
    <w:rsid w:val="00336FAD"/>
    <w:rsid w:val="00337220"/>
    <w:rsid w:val="00340430"/>
    <w:rsid w:val="003412BE"/>
    <w:rsid w:val="003413C2"/>
    <w:rsid w:val="003414EA"/>
    <w:rsid w:val="00341553"/>
    <w:rsid w:val="003419E7"/>
    <w:rsid w:val="00341C75"/>
    <w:rsid w:val="003428B2"/>
    <w:rsid w:val="003435D6"/>
    <w:rsid w:val="003438B0"/>
    <w:rsid w:val="00343AC4"/>
    <w:rsid w:val="00343DBE"/>
    <w:rsid w:val="00345508"/>
    <w:rsid w:val="0034667F"/>
    <w:rsid w:val="00346E22"/>
    <w:rsid w:val="00346F74"/>
    <w:rsid w:val="00347913"/>
    <w:rsid w:val="00347E42"/>
    <w:rsid w:val="003512C1"/>
    <w:rsid w:val="003520F5"/>
    <w:rsid w:val="00352202"/>
    <w:rsid w:val="00352293"/>
    <w:rsid w:val="00352F97"/>
    <w:rsid w:val="003532ED"/>
    <w:rsid w:val="00354B48"/>
    <w:rsid w:val="00355E09"/>
    <w:rsid w:val="00356AB5"/>
    <w:rsid w:val="00356EF4"/>
    <w:rsid w:val="003603F4"/>
    <w:rsid w:val="00360B3E"/>
    <w:rsid w:val="003617EA"/>
    <w:rsid w:val="00361BC1"/>
    <w:rsid w:val="00363E58"/>
    <w:rsid w:val="00364AAB"/>
    <w:rsid w:val="00364C0C"/>
    <w:rsid w:val="00365F92"/>
    <w:rsid w:val="00366BE6"/>
    <w:rsid w:val="003676E3"/>
    <w:rsid w:val="003679E6"/>
    <w:rsid w:val="00367F5D"/>
    <w:rsid w:val="003707ED"/>
    <w:rsid w:val="003716F1"/>
    <w:rsid w:val="00371BD4"/>
    <w:rsid w:val="00373527"/>
    <w:rsid w:val="00373897"/>
    <w:rsid w:val="00373A44"/>
    <w:rsid w:val="003740E4"/>
    <w:rsid w:val="003754F0"/>
    <w:rsid w:val="00375909"/>
    <w:rsid w:val="003762F0"/>
    <w:rsid w:val="003772B0"/>
    <w:rsid w:val="0037788F"/>
    <w:rsid w:val="00377EF5"/>
    <w:rsid w:val="00377FD2"/>
    <w:rsid w:val="00380913"/>
    <w:rsid w:val="00380CC3"/>
    <w:rsid w:val="0038225B"/>
    <w:rsid w:val="00383118"/>
    <w:rsid w:val="00383644"/>
    <w:rsid w:val="003841BA"/>
    <w:rsid w:val="0038433E"/>
    <w:rsid w:val="00384CE4"/>
    <w:rsid w:val="003852E9"/>
    <w:rsid w:val="00385C4D"/>
    <w:rsid w:val="00385D4A"/>
    <w:rsid w:val="00386CE1"/>
    <w:rsid w:val="00387852"/>
    <w:rsid w:val="00387949"/>
    <w:rsid w:val="00390149"/>
    <w:rsid w:val="003903A2"/>
    <w:rsid w:val="00390A37"/>
    <w:rsid w:val="00390D53"/>
    <w:rsid w:val="00391C0A"/>
    <w:rsid w:val="00392614"/>
    <w:rsid w:val="0039267D"/>
    <w:rsid w:val="00392EC5"/>
    <w:rsid w:val="003948C0"/>
    <w:rsid w:val="00395688"/>
    <w:rsid w:val="00396DA1"/>
    <w:rsid w:val="00397701"/>
    <w:rsid w:val="00397902"/>
    <w:rsid w:val="003A03C7"/>
    <w:rsid w:val="003A041C"/>
    <w:rsid w:val="003A09B6"/>
    <w:rsid w:val="003A12AE"/>
    <w:rsid w:val="003A3096"/>
    <w:rsid w:val="003A37A5"/>
    <w:rsid w:val="003A37E2"/>
    <w:rsid w:val="003A3A96"/>
    <w:rsid w:val="003A3C8B"/>
    <w:rsid w:val="003A45D0"/>
    <w:rsid w:val="003A581A"/>
    <w:rsid w:val="003A5833"/>
    <w:rsid w:val="003A5C30"/>
    <w:rsid w:val="003A701E"/>
    <w:rsid w:val="003A710F"/>
    <w:rsid w:val="003A78FB"/>
    <w:rsid w:val="003B112B"/>
    <w:rsid w:val="003B160F"/>
    <w:rsid w:val="003B27FD"/>
    <w:rsid w:val="003B28F4"/>
    <w:rsid w:val="003B303D"/>
    <w:rsid w:val="003B3047"/>
    <w:rsid w:val="003B39E4"/>
    <w:rsid w:val="003B480A"/>
    <w:rsid w:val="003B4B83"/>
    <w:rsid w:val="003B53CA"/>
    <w:rsid w:val="003B6655"/>
    <w:rsid w:val="003B666D"/>
    <w:rsid w:val="003B6AB8"/>
    <w:rsid w:val="003B73B9"/>
    <w:rsid w:val="003B7434"/>
    <w:rsid w:val="003B761A"/>
    <w:rsid w:val="003C00BD"/>
    <w:rsid w:val="003C041D"/>
    <w:rsid w:val="003C079B"/>
    <w:rsid w:val="003C0A39"/>
    <w:rsid w:val="003C25D6"/>
    <w:rsid w:val="003C296B"/>
    <w:rsid w:val="003C4A68"/>
    <w:rsid w:val="003C5C39"/>
    <w:rsid w:val="003C5C91"/>
    <w:rsid w:val="003C645A"/>
    <w:rsid w:val="003C71F4"/>
    <w:rsid w:val="003C77FF"/>
    <w:rsid w:val="003D12DA"/>
    <w:rsid w:val="003D1370"/>
    <w:rsid w:val="003D164D"/>
    <w:rsid w:val="003D25AE"/>
    <w:rsid w:val="003D35E9"/>
    <w:rsid w:val="003D3B56"/>
    <w:rsid w:val="003D419B"/>
    <w:rsid w:val="003D4869"/>
    <w:rsid w:val="003D5D69"/>
    <w:rsid w:val="003D5FE3"/>
    <w:rsid w:val="003D738E"/>
    <w:rsid w:val="003D74FD"/>
    <w:rsid w:val="003D7AA2"/>
    <w:rsid w:val="003D7DF5"/>
    <w:rsid w:val="003E01A7"/>
    <w:rsid w:val="003E141F"/>
    <w:rsid w:val="003E1820"/>
    <w:rsid w:val="003E1976"/>
    <w:rsid w:val="003E1ABE"/>
    <w:rsid w:val="003E1D8D"/>
    <w:rsid w:val="003E2274"/>
    <w:rsid w:val="003E3855"/>
    <w:rsid w:val="003E3B39"/>
    <w:rsid w:val="003E3E16"/>
    <w:rsid w:val="003E4092"/>
    <w:rsid w:val="003E455E"/>
    <w:rsid w:val="003E47BE"/>
    <w:rsid w:val="003E4860"/>
    <w:rsid w:val="003E48F0"/>
    <w:rsid w:val="003E5016"/>
    <w:rsid w:val="003E50D7"/>
    <w:rsid w:val="003E58BC"/>
    <w:rsid w:val="003E5EE7"/>
    <w:rsid w:val="003E6101"/>
    <w:rsid w:val="003E618A"/>
    <w:rsid w:val="003E636D"/>
    <w:rsid w:val="003E6914"/>
    <w:rsid w:val="003E7CE1"/>
    <w:rsid w:val="003F0423"/>
    <w:rsid w:val="003F1093"/>
    <w:rsid w:val="003F2592"/>
    <w:rsid w:val="003F3A17"/>
    <w:rsid w:val="003F437B"/>
    <w:rsid w:val="003F4380"/>
    <w:rsid w:val="003F4736"/>
    <w:rsid w:val="003F4E7B"/>
    <w:rsid w:val="003F584F"/>
    <w:rsid w:val="003F5B77"/>
    <w:rsid w:val="003F65F1"/>
    <w:rsid w:val="003F75FE"/>
    <w:rsid w:val="003F7B9F"/>
    <w:rsid w:val="003F7BC4"/>
    <w:rsid w:val="004000E0"/>
    <w:rsid w:val="004000E9"/>
    <w:rsid w:val="004010A3"/>
    <w:rsid w:val="004013A3"/>
    <w:rsid w:val="004017E9"/>
    <w:rsid w:val="00402054"/>
    <w:rsid w:val="004041DB"/>
    <w:rsid w:val="00405815"/>
    <w:rsid w:val="0040591F"/>
    <w:rsid w:val="00406042"/>
    <w:rsid w:val="00406AEC"/>
    <w:rsid w:val="00406C7D"/>
    <w:rsid w:val="00406EB4"/>
    <w:rsid w:val="00407777"/>
    <w:rsid w:val="004108CF"/>
    <w:rsid w:val="00410CBA"/>
    <w:rsid w:val="00411381"/>
    <w:rsid w:val="00411C22"/>
    <w:rsid w:val="00411C91"/>
    <w:rsid w:val="00411CC5"/>
    <w:rsid w:val="00412419"/>
    <w:rsid w:val="004126CB"/>
    <w:rsid w:val="00412B30"/>
    <w:rsid w:val="0041372C"/>
    <w:rsid w:val="0041403D"/>
    <w:rsid w:val="00414310"/>
    <w:rsid w:val="0041529A"/>
    <w:rsid w:val="004174FE"/>
    <w:rsid w:val="004201A9"/>
    <w:rsid w:val="004204AF"/>
    <w:rsid w:val="004209BC"/>
    <w:rsid w:val="00420C0A"/>
    <w:rsid w:val="00421501"/>
    <w:rsid w:val="004217EF"/>
    <w:rsid w:val="00422538"/>
    <w:rsid w:val="00422A5E"/>
    <w:rsid w:val="00422CA9"/>
    <w:rsid w:val="00423273"/>
    <w:rsid w:val="00423281"/>
    <w:rsid w:val="0042380B"/>
    <w:rsid w:val="00423E19"/>
    <w:rsid w:val="00424169"/>
    <w:rsid w:val="00424862"/>
    <w:rsid w:val="00424BE6"/>
    <w:rsid w:val="00424C0F"/>
    <w:rsid w:val="00424E43"/>
    <w:rsid w:val="004253BC"/>
    <w:rsid w:val="00425E6D"/>
    <w:rsid w:val="00426075"/>
    <w:rsid w:val="00426B78"/>
    <w:rsid w:val="00426D7B"/>
    <w:rsid w:val="004275F7"/>
    <w:rsid w:val="0042768F"/>
    <w:rsid w:val="00427797"/>
    <w:rsid w:val="00427F3E"/>
    <w:rsid w:val="004302E6"/>
    <w:rsid w:val="004304B3"/>
    <w:rsid w:val="0043056F"/>
    <w:rsid w:val="004311AB"/>
    <w:rsid w:val="00431E82"/>
    <w:rsid w:val="00432F69"/>
    <w:rsid w:val="004346C1"/>
    <w:rsid w:val="0043598A"/>
    <w:rsid w:val="00436961"/>
    <w:rsid w:val="00437C69"/>
    <w:rsid w:val="00440766"/>
    <w:rsid w:val="004410E3"/>
    <w:rsid w:val="004415C1"/>
    <w:rsid w:val="004416A2"/>
    <w:rsid w:val="00441D64"/>
    <w:rsid w:val="00441FC4"/>
    <w:rsid w:val="00442B34"/>
    <w:rsid w:val="0044328C"/>
    <w:rsid w:val="00443CA2"/>
    <w:rsid w:val="00444E7A"/>
    <w:rsid w:val="00445D2D"/>
    <w:rsid w:val="004462E1"/>
    <w:rsid w:val="00446493"/>
    <w:rsid w:val="004465D9"/>
    <w:rsid w:val="00446AC4"/>
    <w:rsid w:val="00447B04"/>
    <w:rsid w:val="00447D1C"/>
    <w:rsid w:val="004502E8"/>
    <w:rsid w:val="00450A75"/>
    <w:rsid w:val="00450E43"/>
    <w:rsid w:val="004513B9"/>
    <w:rsid w:val="004540F4"/>
    <w:rsid w:val="00454503"/>
    <w:rsid w:val="0045450F"/>
    <w:rsid w:val="00454E46"/>
    <w:rsid w:val="00455C99"/>
    <w:rsid w:val="00457611"/>
    <w:rsid w:val="00460716"/>
    <w:rsid w:val="004613D7"/>
    <w:rsid w:val="00461884"/>
    <w:rsid w:val="00462190"/>
    <w:rsid w:val="00462592"/>
    <w:rsid w:val="00464AAB"/>
    <w:rsid w:val="00464E80"/>
    <w:rsid w:val="00465316"/>
    <w:rsid w:val="00465445"/>
    <w:rsid w:val="00466B43"/>
    <w:rsid w:val="00466CB5"/>
    <w:rsid w:val="00467A43"/>
    <w:rsid w:val="0047026C"/>
    <w:rsid w:val="004712DE"/>
    <w:rsid w:val="00472877"/>
    <w:rsid w:val="00472CC8"/>
    <w:rsid w:val="00473679"/>
    <w:rsid w:val="00473790"/>
    <w:rsid w:val="00475079"/>
    <w:rsid w:val="00475774"/>
    <w:rsid w:val="00477646"/>
    <w:rsid w:val="004776D4"/>
    <w:rsid w:val="0047775C"/>
    <w:rsid w:val="00477AAC"/>
    <w:rsid w:val="00480D32"/>
    <w:rsid w:val="00482195"/>
    <w:rsid w:val="00483943"/>
    <w:rsid w:val="00483BF0"/>
    <w:rsid w:val="004843A0"/>
    <w:rsid w:val="004860F6"/>
    <w:rsid w:val="00487007"/>
    <w:rsid w:val="004874DC"/>
    <w:rsid w:val="00487626"/>
    <w:rsid w:val="0048787E"/>
    <w:rsid w:val="00490AC6"/>
    <w:rsid w:val="0049188B"/>
    <w:rsid w:val="00491F0C"/>
    <w:rsid w:val="004931BA"/>
    <w:rsid w:val="0049354A"/>
    <w:rsid w:val="00493829"/>
    <w:rsid w:val="00493A6D"/>
    <w:rsid w:val="00493C71"/>
    <w:rsid w:val="00493DE2"/>
    <w:rsid w:val="00494BFF"/>
    <w:rsid w:val="00495A9A"/>
    <w:rsid w:val="00495C68"/>
    <w:rsid w:val="00495E6E"/>
    <w:rsid w:val="004969F8"/>
    <w:rsid w:val="00496CFF"/>
    <w:rsid w:val="004A06B6"/>
    <w:rsid w:val="004A0867"/>
    <w:rsid w:val="004A1B63"/>
    <w:rsid w:val="004A24DD"/>
    <w:rsid w:val="004A2E27"/>
    <w:rsid w:val="004A329F"/>
    <w:rsid w:val="004A377A"/>
    <w:rsid w:val="004A3840"/>
    <w:rsid w:val="004A3875"/>
    <w:rsid w:val="004A4090"/>
    <w:rsid w:val="004A5022"/>
    <w:rsid w:val="004A527E"/>
    <w:rsid w:val="004A555B"/>
    <w:rsid w:val="004A7A67"/>
    <w:rsid w:val="004B01B8"/>
    <w:rsid w:val="004B0D90"/>
    <w:rsid w:val="004B0EF8"/>
    <w:rsid w:val="004B23C8"/>
    <w:rsid w:val="004B2617"/>
    <w:rsid w:val="004B2908"/>
    <w:rsid w:val="004B3346"/>
    <w:rsid w:val="004B390B"/>
    <w:rsid w:val="004B3A4A"/>
    <w:rsid w:val="004B3CFC"/>
    <w:rsid w:val="004B46A7"/>
    <w:rsid w:val="004B4CA1"/>
    <w:rsid w:val="004B4D00"/>
    <w:rsid w:val="004B6E86"/>
    <w:rsid w:val="004C008E"/>
    <w:rsid w:val="004C08C7"/>
    <w:rsid w:val="004C09D5"/>
    <w:rsid w:val="004C0B61"/>
    <w:rsid w:val="004C186E"/>
    <w:rsid w:val="004C1CAD"/>
    <w:rsid w:val="004C1FF7"/>
    <w:rsid w:val="004C3013"/>
    <w:rsid w:val="004C3093"/>
    <w:rsid w:val="004C3AF2"/>
    <w:rsid w:val="004C6D10"/>
    <w:rsid w:val="004C6DDF"/>
    <w:rsid w:val="004C6E5C"/>
    <w:rsid w:val="004C706F"/>
    <w:rsid w:val="004C7707"/>
    <w:rsid w:val="004C7DDC"/>
    <w:rsid w:val="004D0A33"/>
    <w:rsid w:val="004D1A13"/>
    <w:rsid w:val="004D1C3E"/>
    <w:rsid w:val="004D21F6"/>
    <w:rsid w:val="004D2C0E"/>
    <w:rsid w:val="004D2D62"/>
    <w:rsid w:val="004D464B"/>
    <w:rsid w:val="004D4B9D"/>
    <w:rsid w:val="004D5256"/>
    <w:rsid w:val="004D533D"/>
    <w:rsid w:val="004D5869"/>
    <w:rsid w:val="004D6D99"/>
    <w:rsid w:val="004E0062"/>
    <w:rsid w:val="004E0C54"/>
    <w:rsid w:val="004E1078"/>
    <w:rsid w:val="004E16A8"/>
    <w:rsid w:val="004E16C3"/>
    <w:rsid w:val="004E2BED"/>
    <w:rsid w:val="004E4011"/>
    <w:rsid w:val="004E4D49"/>
    <w:rsid w:val="004E5B92"/>
    <w:rsid w:val="004E634B"/>
    <w:rsid w:val="004E6864"/>
    <w:rsid w:val="004E6C9A"/>
    <w:rsid w:val="004E7482"/>
    <w:rsid w:val="004E74AE"/>
    <w:rsid w:val="004E75C2"/>
    <w:rsid w:val="004F059E"/>
    <w:rsid w:val="004F085A"/>
    <w:rsid w:val="004F0C28"/>
    <w:rsid w:val="004F0CC5"/>
    <w:rsid w:val="004F1EA8"/>
    <w:rsid w:val="004F2109"/>
    <w:rsid w:val="004F2510"/>
    <w:rsid w:val="004F3F39"/>
    <w:rsid w:val="004F436B"/>
    <w:rsid w:val="004F4A73"/>
    <w:rsid w:val="004F4F12"/>
    <w:rsid w:val="004F5E90"/>
    <w:rsid w:val="004F6823"/>
    <w:rsid w:val="004F763A"/>
    <w:rsid w:val="0050001F"/>
    <w:rsid w:val="00500B9A"/>
    <w:rsid w:val="00501343"/>
    <w:rsid w:val="005014E0"/>
    <w:rsid w:val="00501860"/>
    <w:rsid w:val="00501DA1"/>
    <w:rsid w:val="00501DFC"/>
    <w:rsid w:val="005029CB"/>
    <w:rsid w:val="0050316F"/>
    <w:rsid w:val="0050400E"/>
    <w:rsid w:val="00505A07"/>
    <w:rsid w:val="00505A42"/>
    <w:rsid w:val="0050652C"/>
    <w:rsid w:val="0051062B"/>
    <w:rsid w:val="00510707"/>
    <w:rsid w:val="00510B30"/>
    <w:rsid w:val="00510F9C"/>
    <w:rsid w:val="00512195"/>
    <w:rsid w:val="00513905"/>
    <w:rsid w:val="00513A09"/>
    <w:rsid w:val="00514876"/>
    <w:rsid w:val="0051498A"/>
    <w:rsid w:val="00515670"/>
    <w:rsid w:val="00517D84"/>
    <w:rsid w:val="00517F5F"/>
    <w:rsid w:val="00520008"/>
    <w:rsid w:val="005236D7"/>
    <w:rsid w:val="0052377C"/>
    <w:rsid w:val="005244A9"/>
    <w:rsid w:val="0052456A"/>
    <w:rsid w:val="00525995"/>
    <w:rsid w:val="00525DB2"/>
    <w:rsid w:val="00526312"/>
    <w:rsid w:val="005274C5"/>
    <w:rsid w:val="00527BC0"/>
    <w:rsid w:val="00527CF1"/>
    <w:rsid w:val="0053084B"/>
    <w:rsid w:val="00530B98"/>
    <w:rsid w:val="00531543"/>
    <w:rsid w:val="00532400"/>
    <w:rsid w:val="0053316C"/>
    <w:rsid w:val="005333E5"/>
    <w:rsid w:val="0053416C"/>
    <w:rsid w:val="0053423F"/>
    <w:rsid w:val="0053473C"/>
    <w:rsid w:val="00534C3D"/>
    <w:rsid w:val="0053565F"/>
    <w:rsid w:val="00536CE9"/>
    <w:rsid w:val="00537096"/>
    <w:rsid w:val="0054083D"/>
    <w:rsid w:val="00540870"/>
    <w:rsid w:val="00541CE8"/>
    <w:rsid w:val="00541F66"/>
    <w:rsid w:val="005427F1"/>
    <w:rsid w:val="005429C5"/>
    <w:rsid w:val="00542B99"/>
    <w:rsid w:val="00542BCB"/>
    <w:rsid w:val="00542C29"/>
    <w:rsid w:val="00542D26"/>
    <w:rsid w:val="005438F6"/>
    <w:rsid w:val="00543CEF"/>
    <w:rsid w:val="005445EA"/>
    <w:rsid w:val="005448A3"/>
    <w:rsid w:val="00544952"/>
    <w:rsid w:val="00544E8F"/>
    <w:rsid w:val="005460C2"/>
    <w:rsid w:val="00547A0A"/>
    <w:rsid w:val="00547C0B"/>
    <w:rsid w:val="00547D33"/>
    <w:rsid w:val="00547DA4"/>
    <w:rsid w:val="00547F47"/>
    <w:rsid w:val="00550845"/>
    <w:rsid w:val="00550F59"/>
    <w:rsid w:val="005512AD"/>
    <w:rsid w:val="00551488"/>
    <w:rsid w:val="005520C6"/>
    <w:rsid w:val="005540D3"/>
    <w:rsid w:val="005543C6"/>
    <w:rsid w:val="00554E4C"/>
    <w:rsid w:val="00554E76"/>
    <w:rsid w:val="0055630E"/>
    <w:rsid w:val="00556C46"/>
    <w:rsid w:val="00556F4F"/>
    <w:rsid w:val="00556F57"/>
    <w:rsid w:val="00557351"/>
    <w:rsid w:val="00557746"/>
    <w:rsid w:val="00557FCA"/>
    <w:rsid w:val="0056068C"/>
    <w:rsid w:val="00560A59"/>
    <w:rsid w:val="00560AF0"/>
    <w:rsid w:val="0056215C"/>
    <w:rsid w:val="0056263C"/>
    <w:rsid w:val="00562C13"/>
    <w:rsid w:val="00562C52"/>
    <w:rsid w:val="00562D7F"/>
    <w:rsid w:val="005632BD"/>
    <w:rsid w:val="0056388A"/>
    <w:rsid w:val="00563A40"/>
    <w:rsid w:val="00563AC5"/>
    <w:rsid w:val="005647A3"/>
    <w:rsid w:val="0056484B"/>
    <w:rsid w:val="00564C9F"/>
    <w:rsid w:val="00565493"/>
    <w:rsid w:val="00565563"/>
    <w:rsid w:val="00565AEF"/>
    <w:rsid w:val="00566738"/>
    <w:rsid w:val="00566E03"/>
    <w:rsid w:val="00566EF1"/>
    <w:rsid w:val="00567096"/>
    <w:rsid w:val="005676F7"/>
    <w:rsid w:val="005677D3"/>
    <w:rsid w:val="0056795B"/>
    <w:rsid w:val="00567C22"/>
    <w:rsid w:val="00567FC9"/>
    <w:rsid w:val="0057077D"/>
    <w:rsid w:val="00570D28"/>
    <w:rsid w:val="005712AC"/>
    <w:rsid w:val="0057183A"/>
    <w:rsid w:val="005721A6"/>
    <w:rsid w:val="00572C11"/>
    <w:rsid w:val="00572D79"/>
    <w:rsid w:val="00574C8F"/>
    <w:rsid w:val="00574FC0"/>
    <w:rsid w:val="00575473"/>
    <w:rsid w:val="005758EB"/>
    <w:rsid w:val="00575C9B"/>
    <w:rsid w:val="005760B1"/>
    <w:rsid w:val="00576C40"/>
    <w:rsid w:val="00577F3F"/>
    <w:rsid w:val="00580109"/>
    <w:rsid w:val="005801BC"/>
    <w:rsid w:val="00580C2F"/>
    <w:rsid w:val="005811B1"/>
    <w:rsid w:val="0058132E"/>
    <w:rsid w:val="00581C7C"/>
    <w:rsid w:val="00581D71"/>
    <w:rsid w:val="00582C0A"/>
    <w:rsid w:val="005831C8"/>
    <w:rsid w:val="005836F2"/>
    <w:rsid w:val="00584B14"/>
    <w:rsid w:val="00585888"/>
    <w:rsid w:val="005859B7"/>
    <w:rsid w:val="00585E69"/>
    <w:rsid w:val="00586960"/>
    <w:rsid w:val="00586E26"/>
    <w:rsid w:val="00587E30"/>
    <w:rsid w:val="005904F7"/>
    <w:rsid w:val="0059108E"/>
    <w:rsid w:val="0059124C"/>
    <w:rsid w:val="005919DB"/>
    <w:rsid w:val="00591D0F"/>
    <w:rsid w:val="005927C5"/>
    <w:rsid w:val="005939E8"/>
    <w:rsid w:val="0059443C"/>
    <w:rsid w:val="00595491"/>
    <w:rsid w:val="005959A7"/>
    <w:rsid w:val="005961B5"/>
    <w:rsid w:val="00597185"/>
    <w:rsid w:val="005A0214"/>
    <w:rsid w:val="005A0727"/>
    <w:rsid w:val="005A0F9C"/>
    <w:rsid w:val="005A1A72"/>
    <w:rsid w:val="005A1CFD"/>
    <w:rsid w:val="005A22E9"/>
    <w:rsid w:val="005A2334"/>
    <w:rsid w:val="005A26EF"/>
    <w:rsid w:val="005A31F8"/>
    <w:rsid w:val="005A36CA"/>
    <w:rsid w:val="005A4C80"/>
    <w:rsid w:val="005A4DA1"/>
    <w:rsid w:val="005A58EA"/>
    <w:rsid w:val="005A6369"/>
    <w:rsid w:val="005A761D"/>
    <w:rsid w:val="005A7D66"/>
    <w:rsid w:val="005B024F"/>
    <w:rsid w:val="005B0651"/>
    <w:rsid w:val="005B0A19"/>
    <w:rsid w:val="005B0BA8"/>
    <w:rsid w:val="005B1B9E"/>
    <w:rsid w:val="005B1FB8"/>
    <w:rsid w:val="005B209D"/>
    <w:rsid w:val="005B2401"/>
    <w:rsid w:val="005B2E47"/>
    <w:rsid w:val="005B354D"/>
    <w:rsid w:val="005B4188"/>
    <w:rsid w:val="005B6009"/>
    <w:rsid w:val="005B6244"/>
    <w:rsid w:val="005B7673"/>
    <w:rsid w:val="005B7F67"/>
    <w:rsid w:val="005C085C"/>
    <w:rsid w:val="005C247C"/>
    <w:rsid w:val="005C2634"/>
    <w:rsid w:val="005C3914"/>
    <w:rsid w:val="005C3CF4"/>
    <w:rsid w:val="005C3ECF"/>
    <w:rsid w:val="005C436B"/>
    <w:rsid w:val="005C511C"/>
    <w:rsid w:val="005C6C3B"/>
    <w:rsid w:val="005C74FA"/>
    <w:rsid w:val="005C75CC"/>
    <w:rsid w:val="005C76F4"/>
    <w:rsid w:val="005D0D8A"/>
    <w:rsid w:val="005D10EE"/>
    <w:rsid w:val="005D246C"/>
    <w:rsid w:val="005D2902"/>
    <w:rsid w:val="005D2BE7"/>
    <w:rsid w:val="005D313F"/>
    <w:rsid w:val="005D34CF"/>
    <w:rsid w:val="005D3B71"/>
    <w:rsid w:val="005D42D8"/>
    <w:rsid w:val="005D4FFD"/>
    <w:rsid w:val="005D538E"/>
    <w:rsid w:val="005D548D"/>
    <w:rsid w:val="005D5FD1"/>
    <w:rsid w:val="005D6942"/>
    <w:rsid w:val="005D6DFB"/>
    <w:rsid w:val="005D78F9"/>
    <w:rsid w:val="005D7E18"/>
    <w:rsid w:val="005E025E"/>
    <w:rsid w:val="005E072E"/>
    <w:rsid w:val="005E0777"/>
    <w:rsid w:val="005E0969"/>
    <w:rsid w:val="005E0A12"/>
    <w:rsid w:val="005E1049"/>
    <w:rsid w:val="005E15A8"/>
    <w:rsid w:val="005E1951"/>
    <w:rsid w:val="005E26CA"/>
    <w:rsid w:val="005E26F1"/>
    <w:rsid w:val="005E2F15"/>
    <w:rsid w:val="005E3B16"/>
    <w:rsid w:val="005E3F5C"/>
    <w:rsid w:val="005E42D1"/>
    <w:rsid w:val="005E4789"/>
    <w:rsid w:val="005E4A56"/>
    <w:rsid w:val="005E5ACF"/>
    <w:rsid w:val="005E5BEE"/>
    <w:rsid w:val="005E5FF9"/>
    <w:rsid w:val="005E61DE"/>
    <w:rsid w:val="005E6BA3"/>
    <w:rsid w:val="005F0125"/>
    <w:rsid w:val="005F02B7"/>
    <w:rsid w:val="005F0620"/>
    <w:rsid w:val="005F0723"/>
    <w:rsid w:val="005F07CD"/>
    <w:rsid w:val="005F08AE"/>
    <w:rsid w:val="005F24BD"/>
    <w:rsid w:val="005F29DE"/>
    <w:rsid w:val="005F2D83"/>
    <w:rsid w:val="005F323E"/>
    <w:rsid w:val="005F380C"/>
    <w:rsid w:val="005F3CDD"/>
    <w:rsid w:val="005F3E8C"/>
    <w:rsid w:val="005F486F"/>
    <w:rsid w:val="005F5190"/>
    <w:rsid w:val="005F5375"/>
    <w:rsid w:val="005F5D05"/>
    <w:rsid w:val="005F6743"/>
    <w:rsid w:val="005F68A3"/>
    <w:rsid w:val="005F6C83"/>
    <w:rsid w:val="005F6DF3"/>
    <w:rsid w:val="005F76AA"/>
    <w:rsid w:val="005F780C"/>
    <w:rsid w:val="006006B9"/>
    <w:rsid w:val="006029E9"/>
    <w:rsid w:val="00602FB7"/>
    <w:rsid w:val="006037F6"/>
    <w:rsid w:val="00603A3A"/>
    <w:rsid w:val="006040A3"/>
    <w:rsid w:val="00604136"/>
    <w:rsid w:val="00605BD3"/>
    <w:rsid w:val="0060669C"/>
    <w:rsid w:val="006071FA"/>
    <w:rsid w:val="00607359"/>
    <w:rsid w:val="006073C0"/>
    <w:rsid w:val="00607710"/>
    <w:rsid w:val="00607AF2"/>
    <w:rsid w:val="00611861"/>
    <w:rsid w:val="00611B61"/>
    <w:rsid w:val="00611D25"/>
    <w:rsid w:val="006122DE"/>
    <w:rsid w:val="00612467"/>
    <w:rsid w:val="00612562"/>
    <w:rsid w:val="0061265D"/>
    <w:rsid w:val="00613F08"/>
    <w:rsid w:val="00614051"/>
    <w:rsid w:val="00615144"/>
    <w:rsid w:val="00615911"/>
    <w:rsid w:val="00616148"/>
    <w:rsid w:val="006165F7"/>
    <w:rsid w:val="00616631"/>
    <w:rsid w:val="0061669D"/>
    <w:rsid w:val="0061675B"/>
    <w:rsid w:val="00616D4D"/>
    <w:rsid w:val="00617468"/>
    <w:rsid w:val="006179AA"/>
    <w:rsid w:val="00617E9C"/>
    <w:rsid w:val="0062013A"/>
    <w:rsid w:val="0062039C"/>
    <w:rsid w:val="006206B4"/>
    <w:rsid w:val="0062131D"/>
    <w:rsid w:val="006214D0"/>
    <w:rsid w:val="0062259E"/>
    <w:rsid w:val="00623FA3"/>
    <w:rsid w:val="0062505C"/>
    <w:rsid w:val="006256FD"/>
    <w:rsid w:val="00625E24"/>
    <w:rsid w:val="00626149"/>
    <w:rsid w:val="00627BBF"/>
    <w:rsid w:val="00630CE3"/>
    <w:rsid w:val="00631082"/>
    <w:rsid w:val="00631C5F"/>
    <w:rsid w:val="006327BE"/>
    <w:rsid w:val="00633053"/>
    <w:rsid w:val="00633369"/>
    <w:rsid w:val="006335CE"/>
    <w:rsid w:val="00633A69"/>
    <w:rsid w:val="00633F07"/>
    <w:rsid w:val="006349D6"/>
    <w:rsid w:val="00634A93"/>
    <w:rsid w:val="00635457"/>
    <w:rsid w:val="00635756"/>
    <w:rsid w:val="00635FBE"/>
    <w:rsid w:val="0063634C"/>
    <w:rsid w:val="00636906"/>
    <w:rsid w:val="00637266"/>
    <w:rsid w:val="006374A3"/>
    <w:rsid w:val="00640799"/>
    <w:rsid w:val="00640A01"/>
    <w:rsid w:val="00642733"/>
    <w:rsid w:val="006430DD"/>
    <w:rsid w:val="006434B7"/>
    <w:rsid w:val="00644804"/>
    <w:rsid w:val="00646406"/>
    <w:rsid w:val="00646CC5"/>
    <w:rsid w:val="00647791"/>
    <w:rsid w:val="0064785D"/>
    <w:rsid w:val="006479DE"/>
    <w:rsid w:val="00650A15"/>
    <w:rsid w:val="00651B35"/>
    <w:rsid w:val="00651F01"/>
    <w:rsid w:val="00651F05"/>
    <w:rsid w:val="00652348"/>
    <w:rsid w:val="006525F9"/>
    <w:rsid w:val="00652760"/>
    <w:rsid w:val="00652833"/>
    <w:rsid w:val="00652AF2"/>
    <w:rsid w:val="0065353F"/>
    <w:rsid w:val="00654280"/>
    <w:rsid w:val="0065482B"/>
    <w:rsid w:val="00654CAB"/>
    <w:rsid w:val="00654F73"/>
    <w:rsid w:val="00654FE4"/>
    <w:rsid w:val="006553EF"/>
    <w:rsid w:val="006555E9"/>
    <w:rsid w:val="0065691F"/>
    <w:rsid w:val="00660926"/>
    <w:rsid w:val="00660A08"/>
    <w:rsid w:val="00661A37"/>
    <w:rsid w:val="006627BF"/>
    <w:rsid w:val="00662E8A"/>
    <w:rsid w:val="006650CC"/>
    <w:rsid w:val="006651AC"/>
    <w:rsid w:val="00665C36"/>
    <w:rsid w:val="00665E2E"/>
    <w:rsid w:val="006660AB"/>
    <w:rsid w:val="00666A6E"/>
    <w:rsid w:val="00666B6C"/>
    <w:rsid w:val="00671CD7"/>
    <w:rsid w:val="0067251C"/>
    <w:rsid w:val="00672533"/>
    <w:rsid w:val="00672CA8"/>
    <w:rsid w:val="00673821"/>
    <w:rsid w:val="00673C92"/>
    <w:rsid w:val="006745B3"/>
    <w:rsid w:val="00675CDF"/>
    <w:rsid w:val="0067651D"/>
    <w:rsid w:val="0067688A"/>
    <w:rsid w:val="006768B2"/>
    <w:rsid w:val="006768FF"/>
    <w:rsid w:val="0067706F"/>
    <w:rsid w:val="006772E1"/>
    <w:rsid w:val="00677D29"/>
    <w:rsid w:val="0068129B"/>
    <w:rsid w:val="006814FF"/>
    <w:rsid w:val="00682983"/>
    <w:rsid w:val="006829A6"/>
    <w:rsid w:val="006832CD"/>
    <w:rsid w:val="00683FDA"/>
    <w:rsid w:val="006857A4"/>
    <w:rsid w:val="00686E87"/>
    <w:rsid w:val="006870F9"/>
    <w:rsid w:val="006874DA"/>
    <w:rsid w:val="00690080"/>
    <w:rsid w:val="00690AE5"/>
    <w:rsid w:val="0069125E"/>
    <w:rsid w:val="006914A3"/>
    <w:rsid w:val="006917A9"/>
    <w:rsid w:val="00692496"/>
    <w:rsid w:val="00692EE5"/>
    <w:rsid w:val="00693EA5"/>
    <w:rsid w:val="00693F25"/>
    <w:rsid w:val="00693F88"/>
    <w:rsid w:val="006940D6"/>
    <w:rsid w:val="00694822"/>
    <w:rsid w:val="00694E93"/>
    <w:rsid w:val="00694F47"/>
    <w:rsid w:val="00695DC9"/>
    <w:rsid w:val="00696B79"/>
    <w:rsid w:val="006A0078"/>
    <w:rsid w:val="006A06B3"/>
    <w:rsid w:val="006A111A"/>
    <w:rsid w:val="006A18BF"/>
    <w:rsid w:val="006A19DD"/>
    <w:rsid w:val="006A19E5"/>
    <w:rsid w:val="006A1B27"/>
    <w:rsid w:val="006A1D60"/>
    <w:rsid w:val="006A29F4"/>
    <w:rsid w:val="006A3629"/>
    <w:rsid w:val="006A39AE"/>
    <w:rsid w:val="006A3F14"/>
    <w:rsid w:val="006A4323"/>
    <w:rsid w:val="006A4729"/>
    <w:rsid w:val="006A4A86"/>
    <w:rsid w:val="006A59B4"/>
    <w:rsid w:val="006A59F4"/>
    <w:rsid w:val="006A5D56"/>
    <w:rsid w:val="006A6427"/>
    <w:rsid w:val="006A6E30"/>
    <w:rsid w:val="006A734C"/>
    <w:rsid w:val="006A74CE"/>
    <w:rsid w:val="006A7759"/>
    <w:rsid w:val="006A7C12"/>
    <w:rsid w:val="006B014B"/>
    <w:rsid w:val="006B1D78"/>
    <w:rsid w:val="006B24A4"/>
    <w:rsid w:val="006B34A9"/>
    <w:rsid w:val="006B34B4"/>
    <w:rsid w:val="006B3AC5"/>
    <w:rsid w:val="006B3EC2"/>
    <w:rsid w:val="006B43E7"/>
    <w:rsid w:val="006B4944"/>
    <w:rsid w:val="006B56D3"/>
    <w:rsid w:val="006B5D76"/>
    <w:rsid w:val="006B69AD"/>
    <w:rsid w:val="006B71BA"/>
    <w:rsid w:val="006C06A3"/>
    <w:rsid w:val="006C0ED1"/>
    <w:rsid w:val="006C1690"/>
    <w:rsid w:val="006C24DB"/>
    <w:rsid w:val="006C3BDE"/>
    <w:rsid w:val="006C4A55"/>
    <w:rsid w:val="006C4DFE"/>
    <w:rsid w:val="006C512E"/>
    <w:rsid w:val="006C519F"/>
    <w:rsid w:val="006C6626"/>
    <w:rsid w:val="006C67A8"/>
    <w:rsid w:val="006C7423"/>
    <w:rsid w:val="006C7462"/>
    <w:rsid w:val="006C74EB"/>
    <w:rsid w:val="006C771B"/>
    <w:rsid w:val="006C7C42"/>
    <w:rsid w:val="006C7E2A"/>
    <w:rsid w:val="006C7F46"/>
    <w:rsid w:val="006D09D7"/>
    <w:rsid w:val="006D11C3"/>
    <w:rsid w:val="006D1742"/>
    <w:rsid w:val="006D22D3"/>
    <w:rsid w:val="006D2484"/>
    <w:rsid w:val="006D2AC8"/>
    <w:rsid w:val="006D2D32"/>
    <w:rsid w:val="006D3A9F"/>
    <w:rsid w:val="006D46FE"/>
    <w:rsid w:val="006D4940"/>
    <w:rsid w:val="006D4A40"/>
    <w:rsid w:val="006D4FEF"/>
    <w:rsid w:val="006D5F79"/>
    <w:rsid w:val="006D6BD6"/>
    <w:rsid w:val="006D6C06"/>
    <w:rsid w:val="006E03C4"/>
    <w:rsid w:val="006E19B0"/>
    <w:rsid w:val="006E2A11"/>
    <w:rsid w:val="006E3080"/>
    <w:rsid w:val="006E40B3"/>
    <w:rsid w:val="006E434F"/>
    <w:rsid w:val="006E4641"/>
    <w:rsid w:val="006E54A6"/>
    <w:rsid w:val="006E54D6"/>
    <w:rsid w:val="006E5CE0"/>
    <w:rsid w:val="006E63AF"/>
    <w:rsid w:val="006E6E62"/>
    <w:rsid w:val="006E74A4"/>
    <w:rsid w:val="006E75AB"/>
    <w:rsid w:val="006E7DB4"/>
    <w:rsid w:val="006F065C"/>
    <w:rsid w:val="006F2A1D"/>
    <w:rsid w:val="006F306B"/>
    <w:rsid w:val="006F3535"/>
    <w:rsid w:val="006F3555"/>
    <w:rsid w:val="006F3A68"/>
    <w:rsid w:val="006F5934"/>
    <w:rsid w:val="006F5980"/>
    <w:rsid w:val="006F67B0"/>
    <w:rsid w:val="006F779B"/>
    <w:rsid w:val="00701B76"/>
    <w:rsid w:val="00702D91"/>
    <w:rsid w:val="0070399A"/>
    <w:rsid w:val="007042C6"/>
    <w:rsid w:val="00704B6B"/>
    <w:rsid w:val="007050D8"/>
    <w:rsid w:val="0070515F"/>
    <w:rsid w:val="00705936"/>
    <w:rsid w:val="0070635C"/>
    <w:rsid w:val="007066FA"/>
    <w:rsid w:val="00706971"/>
    <w:rsid w:val="00706F95"/>
    <w:rsid w:val="00707071"/>
    <w:rsid w:val="00707BF2"/>
    <w:rsid w:val="00711284"/>
    <w:rsid w:val="00711C25"/>
    <w:rsid w:val="007124C4"/>
    <w:rsid w:val="00713047"/>
    <w:rsid w:val="0071410D"/>
    <w:rsid w:val="0071452D"/>
    <w:rsid w:val="00714E17"/>
    <w:rsid w:val="00715BE9"/>
    <w:rsid w:val="00717033"/>
    <w:rsid w:val="007174A4"/>
    <w:rsid w:val="0071780C"/>
    <w:rsid w:val="00717C1C"/>
    <w:rsid w:val="00720026"/>
    <w:rsid w:val="007212EF"/>
    <w:rsid w:val="007214B9"/>
    <w:rsid w:val="00721A2E"/>
    <w:rsid w:val="0072276B"/>
    <w:rsid w:val="00723119"/>
    <w:rsid w:val="00725135"/>
    <w:rsid w:val="00727DD6"/>
    <w:rsid w:val="007300F9"/>
    <w:rsid w:val="0073038C"/>
    <w:rsid w:val="00730E19"/>
    <w:rsid w:val="00730EFF"/>
    <w:rsid w:val="0073167C"/>
    <w:rsid w:val="00731D5E"/>
    <w:rsid w:val="007320F8"/>
    <w:rsid w:val="007333EB"/>
    <w:rsid w:val="007338A2"/>
    <w:rsid w:val="00733AE1"/>
    <w:rsid w:val="00733B19"/>
    <w:rsid w:val="00733DAA"/>
    <w:rsid w:val="007342BD"/>
    <w:rsid w:val="00734997"/>
    <w:rsid w:val="00734A29"/>
    <w:rsid w:val="00735559"/>
    <w:rsid w:val="00735DF6"/>
    <w:rsid w:val="007365BA"/>
    <w:rsid w:val="00737579"/>
    <w:rsid w:val="00737B0A"/>
    <w:rsid w:val="00737BB7"/>
    <w:rsid w:val="00740CED"/>
    <w:rsid w:val="00741088"/>
    <w:rsid w:val="007418BC"/>
    <w:rsid w:val="00741A79"/>
    <w:rsid w:val="0074208A"/>
    <w:rsid w:val="00742D2D"/>
    <w:rsid w:val="00743889"/>
    <w:rsid w:val="007439C7"/>
    <w:rsid w:val="00747FCF"/>
    <w:rsid w:val="007503F0"/>
    <w:rsid w:val="00750755"/>
    <w:rsid w:val="00751A3F"/>
    <w:rsid w:val="00753615"/>
    <w:rsid w:val="0075389D"/>
    <w:rsid w:val="00753D82"/>
    <w:rsid w:val="00754016"/>
    <w:rsid w:val="0075466F"/>
    <w:rsid w:val="00754D4C"/>
    <w:rsid w:val="007552FB"/>
    <w:rsid w:val="00755303"/>
    <w:rsid w:val="00755607"/>
    <w:rsid w:val="0075629A"/>
    <w:rsid w:val="0075677A"/>
    <w:rsid w:val="007570E5"/>
    <w:rsid w:val="0075720A"/>
    <w:rsid w:val="007601CB"/>
    <w:rsid w:val="007620CB"/>
    <w:rsid w:val="00763938"/>
    <w:rsid w:val="007644A2"/>
    <w:rsid w:val="00765209"/>
    <w:rsid w:val="0076538E"/>
    <w:rsid w:val="00765C7C"/>
    <w:rsid w:val="007666AC"/>
    <w:rsid w:val="007669CA"/>
    <w:rsid w:val="00770892"/>
    <w:rsid w:val="007711A0"/>
    <w:rsid w:val="007714E7"/>
    <w:rsid w:val="00771AB0"/>
    <w:rsid w:val="00771BD0"/>
    <w:rsid w:val="00772002"/>
    <w:rsid w:val="00772244"/>
    <w:rsid w:val="007723D4"/>
    <w:rsid w:val="0077271F"/>
    <w:rsid w:val="007757D3"/>
    <w:rsid w:val="00775F2B"/>
    <w:rsid w:val="00776345"/>
    <w:rsid w:val="00776ECF"/>
    <w:rsid w:val="0078007E"/>
    <w:rsid w:val="00780685"/>
    <w:rsid w:val="00781A9F"/>
    <w:rsid w:val="00781B63"/>
    <w:rsid w:val="00781CEE"/>
    <w:rsid w:val="0078363A"/>
    <w:rsid w:val="00783A16"/>
    <w:rsid w:val="00783B6C"/>
    <w:rsid w:val="00787221"/>
    <w:rsid w:val="007878BE"/>
    <w:rsid w:val="007910AC"/>
    <w:rsid w:val="00791832"/>
    <w:rsid w:val="00791B46"/>
    <w:rsid w:val="00791CD5"/>
    <w:rsid w:val="00791DD5"/>
    <w:rsid w:val="0079205A"/>
    <w:rsid w:val="0079276D"/>
    <w:rsid w:val="0079399B"/>
    <w:rsid w:val="00793A05"/>
    <w:rsid w:val="00793B77"/>
    <w:rsid w:val="007946B1"/>
    <w:rsid w:val="007955BB"/>
    <w:rsid w:val="00795C60"/>
    <w:rsid w:val="00795E08"/>
    <w:rsid w:val="00795EAE"/>
    <w:rsid w:val="00795FCD"/>
    <w:rsid w:val="0079650D"/>
    <w:rsid w:val="00796593"/>
    <w:rsid w:val="00796647"/>
    <w:rsid w:val="00796703"/>
    <w:rsid w:val="00796CDF"/>
    <w:rsid w:val="00796E2B"/>
    <w:rsid w:val="0079726A"/>
    <w:rsid w:val="0079756E"/>
    <w:rsid w:val="007A0390"/>
    <w:rsid w:val="007A122F"/>
    <w:rsid w:val="007A212A"/>
    <w:rsid w:val="007A21F7"/>
    <w:rsid w:val="007A25DB"/>
    <w:rsid w:val="007A2BD2"/>
    <w:rsid w:val="007A3375"/>
    <w:rsid w:val="007A3970"/>
    <w:rsid w:val="007A4350"/>
    <w:rsid w:val="007A4ECF"/>
    <w:rsid w:val="007A527B"/>
    <w:rsid w:val="007A58AB"/>
    <w:rsid w:val="007A5BE4"/>
    <w:rsid w:val="007A5CEF"/>
    <w:rsid w:val="007A5D55"/>
    <w:rsid w:val="007A6594"/>
    <w:rsid w:val="007A66B2"/>
    <w:rsid w:val="007A7004"/>
    <w:rsid w:val="007A74EA"/>
    <w:rsid w:val="007A7BDF"/>
    <w:rsid w:val="007B0143"/>
    <w:rsid w:val="007B01E8"/>
    <w:rsid w:val="007B051D"/>
    <w:rsid w:val="007B1CD1"/>
    <w:rsid w:val="007B1D06"/>
    <w:rsid w:val="007B2449"/>
    <w:rsid w:val="007B2456"/>
    <w:rsid w:val="007B40A3"/>
    <w:rsid w:val="007B41B1"/>
    <w:rsid w:val="007B460C"/>
    <w:rsid w:val="007B59BA"/>
    <w:rsid w:val="007B5E24"/>
    <w:rsid w:val="007B6182"/>
    <w:rsid w:val="007B6F24"/>
    <w:rsid w:val="007B7EA7"/>
    <w:rsid w:val="007C0F10"/>
    <w:rsid w:val="007C0F62"/>
    <w:rsid w:val="007C0FBD"/>
    <w:rsid w:val="007C1753"/>
    <w:rsid w:val="007C24B4"/>
    <w:rsid w:val="007C27B0"/>
    <w:rsid w:val="007C27EC"/>
    <w:rsid w:val="007C2FE5"/>
    <w:rsid w:val="007C2FED"/>
    <w:rsid w:val="007C3584"/>
    <w:rsid w:val="007C40AB"/>
    <w:rsid w:val="007C4FF3"/>
    <w:rsid w:val="007C54AA"/>
    <w:rsid w:val="007C6088"/>
    <w:rsid w:val="007C6128"/>
    <w:rsid w:val="007C673D"/>
    <w:rsid w:val="007C6A84"/>
    <w:rsid w:val="007C7AF3"/>
    <w:rsid w:val="007C7DDF"/>
    <w:rsid w:val="007C7FEB"/>
    <w:rsid w:val="007D1155"/>
    <w:rsid w:val="007D2311"/>
    <w:rsid w:val="007D276E"/>
    <w:rsid w:val="007D31E1"/>
    <w:rsid w:val="007D3545"/>
    <w:rsid w:val="007D35E0"/>
    <w:rsid w:val="007D3A7E"/>
    <w:rsid w:val="007D3BCE"/>
    <w:rsid w:val="007D3D2C"/>
    <w:rsid w:val="007D3DB2"/>
    <w:rsid w:val="007D424A"/>
    <w:rsid w:val="007D47EE"/>
    <w:rsid w:val="007D4A19"/>
    <w:rsid w:val="007D5078"/>
    <w:rsid w:val="007D5375"/>
    <w:rsid w:val="007D6125"/>
    <w:rsid w:val="007D613A"/>
    <w:rsid w:val="007D6321"/>
    <w:rsid w:val="007E075A"/>
    <w:rsid w:val="007E0AE1"/>
    <w:rsid w:val="007E0DA9"/>
    <w:rsid w:val="007E0F7A"/>
    <w:rsid w:val="007E278A"/>
    <w:rsid w:val="007E280B"/>
    <w:rsid w:val="007E2DFE"/>
    <w:rsid w:val="007E3169"/>
    <w:rsid w:val="007E38CE"/>
    <w:rsid w:val="007E445C"/>
    <w:rsid w:val="007E4DF4"/>
    <w:rsid w:val="007E5167"/>
    <w:rsid w:val="007E57F8"/>
    <w:rsid w:val="007E585F"/>
    <w:rsid w:val="007E5875"/>
    <w:rsid w:val="007E5CE8"/>
    <w:rsid w:val="007E5D91"/>
    <w:rsid w:val="007E679F"/>
    <w:rsid w:val="007E6B7A"/>
    <w:rsid w:val="007E6E45"/>
    <w:rsid w:val="007E709A"/>
    <w:rsid w:val="007E748B"/>
    <w:rsid w:val="007E77D4"/>
    <w:rsid w:val="007F0551"/>
    <w:rsid w:val="007F08C0"/>
    <w:rsid w:val="007F1B52"/>
    <w:rsid w:val="007F2880"/>
    <w:rsid w:val="007F3E35"/>
    <w:rsid w:val="007F4DBD"/>
    <w:rsid w:val="007F56D2"/>
    <w:rsid w:val="007F69E8"/>
    <w:rsid w:val="0080006C"/>
    <w:rsid w:val="008002A9"/>
    <w:rsid w:val="008009AD"/>
    <w:rsid w:val="00801030"/>
    <w:rsid w:val="0080126A"/>
    <w:rsid w:val="00801B1A"/>
    <w:rsid w:val="00801BBD"/>
    <w:rsid w:val="00802445"/>
    <w:rsid w:val="008029F3"/>
    <w:rsid w:val="00802A67"/>
    <w:rsid w:val="00802BF8"/>
    <w:rsid w:val="0080367B"/>
    <w:rsid w:val="00803ACE"/>
    <w:rsid w:val="00803F0F"/>
    <w:rsid w:val="008043F8"/>
    <w:rsid w:val="0080496B"/>
    <w:rsid w:val="00804DCB"/>
    <w:rsid w:val="00805292"/>
    <w:rsid w:val="0080540C"/>
    <w:rsid w:val="00805675"/>
    <w:rsid w:val="00805A21"/>
    <w:rsid w:val="00805FA8"/>
    <w:rsid w:val="008103BD"/>
    <w:rsid w:val="008116BB"/>
    <w:rsid w:val="00811885"/>
    <w:rsid w:val="00811AAD"/>
    <w:rsid w:val="00812D91"/>
    <w:rsid w:val="00813948"/>
    <w:rsid w:val="00814786"/>
    <w:rsid w:val="00814FBD"/>
    <w:rsid w:val="00815306"/>
    <w:rsid w:val="00815670"/>
    <w:rsid w:val="00816742"/>
    <w:rsid w:val="008173AD"/>
    <w:rsid w:val="00817F1A"/>
    <w:rsid w:val="0082018E"/>
    <w:rsid w:val="00820A53"/>
    <w:rsid w:val="00820D32"/>
    <w:rsid w:val="00820F0D"/>
    <w:rsid w:val="00820FE4"/>
    <w:rsid w:val="0082109D"/>
    <w:rsid w:val="00821B62"/>
    <w:rsid w:val="008234C2"/>
    <w:rsid w:val="00823B41"/>
    <w:rsid w:val="0082441A"/>
    <w:rsid w:val="008244EF"/>
    <w:rsid w:val="00826C8D"/>
    <w:rsid w:val="00826C90"/>
    <w:rsid w:val="00826E64"/>
    <w:rsid w:val="00826F32"/>
    <w:rsid w:val="008271FC"/>
    <w:rsid w:val="00827331"/>
    <w:rsid w:val="0082771E"/>
    <w:rsid w:val="00830337"/>
    <w:rsid w:val="00830745"/>
    <w:rsid w:val="008311BF"/>
    <w:rsid w:val="008311D7"/>
    <w:rsid w:val="00831B89"/>
    <w:rsid w:val="008326E4"/>
    <w:rsid w:val="00832A9C"/>
    <w:rsid w:val="008333C9"/>
    <w:rsid w:val="00833760"/>
    <w:rsid w:val="00833AF7"/>
    <w:rsid w:val="00833BEE"/>
    <w:rsid w:val="0083424B"/>
    <w:rsid w:val="008346C0"/>
    <w:rsid w:val="00835F77"/>
    <w:rsid w:val="00836223"/>
    <w:rsid w:val="00837490"/>
    <w:rsid w:val="00837EE9"/>
    <w:rsid w:val="00840320"/>
    <w:rsid w:val="00840A9A"/>
    <w:rsid w:val="00840C05"/>
    <w:rsid w:val="00840F63"/>
    <w:rsid w:val="00841379"/>
    <w:rsid w:val="00841541"/>
    <w:rsid w:val="008416F7"/>
    <w:rsid w:val="00842C2E"/>
    <w:rsid w:val="00842E58"/>
    <w:rsid w:val="00843364"/>
    <w:rsid w:val="00843511"/>
    <w:rsid w:val="00843D63"/>
    <w:rsid w:val="008444EE"/>
    <w:rsid w:val="0084573A"/>
    <w:rsid w:val="00845D6A"/>
    <w:rsid w:val="00846273"/>
    <w:rsid w:val="00846346"/>
    <w:rsid w:val="00846DC9"/>
    <w:rsid w:val="00846E70"/>
    <w:rsid w:val="00847D7A"/>
    <w:rsid w:val="00847F6F"/>
    <w:rsid w:val="00847F79"/>
    <w:rsid w:val="00850604"/>
    <w:rsid w:val="00850BE5"/>
    <w:rsid w:val="00851187"/>
    <w:rsid w:val="008524F3"/>
    <w:rsid w:val="0085314D"/>
    <w:rsid w:val="008536B8"/>
    <w:rsid w:val="00853D6F"/>
    <w:rsid w:val="0085477B"/>
    <w:rsid w:val="0085492B"/>
    <w:rsid w:val="00854938"/>
    <w:rsid w:val="0085620A"/>
    <w:rsid w:val="0085640E"/>
    <w:rsid w:val="008564AD"/>
    <w:rsid w:val="00856AC6"/>
    <w:rsid w:val="00856F46"/>
    <w:rsid w:val="00857909"/>
    <w:rsid w:val="008579E6"/>
    <w:rsid w:val="00857E30"/>
    <w:rsid w:val="008602CB"/>
    <w:rsid w:val="00860656"/>
    <w:rsid w:val="00860756"/>
    <w:rsid w:val="00860A61"/>
    <w:rsid w:val="00860DC9"/>
    <w:rsid w:val="008610D3"/>
    <w:rsid w:val="008629F3"/>
    <w:rsid w:val="008634C3"/>
    <w:rsid w:val="00864F8F"/>
    <w:rsid w:val="00865E16"/>
    <w:rsid w:val="00866843"/>
    <w:rsid w:val="008678CA"/>
    <w:rsid w:val="00871155"/>
    <w:rsid w:val="00871512"/>
    <w:rsid w:val="0087244B"/>
    <w:rsid w:val="008726B8"/>
    <w:rsid w:val="00872926"/>
    <w:rsid w:val="00872F1F"/>
    <w:rsid w:val="008734F4"/>
    <w:rsid w:val="0087387E"/>
    <w:rsid w:val="00873DCD"/>
    <w:rsid w:val="00873ECF"/>
    <w:rsid w:val="00874145"/>
    <w:rsid w:val="008749D3"/>
    <w:rsid w:val="0087503F"/>
    <w:rsid w:val="0087594A"/>
    <w:rsid w:val="00876578"/>
    <w:rsid w:val="008767FF"/>
    <w:rsid w:val="00877AD3"/>
    <w:rsid w:val="00877DF0"/>
    <w:rsid w:val="00880012"/>
    <w:rsid w:val="0088011A"/>
    <w:rsid w:val="008827C3"/>
    <w:rsid w:val="0088319D"/>
    <w:rsid w:val="00883627"/>
    <w:rsid w:val="008845D1"/>
    <w:rsid w:val="00884E9A"/>
    <w:rsid w:val="00884FD6"/>
    <w:rsid w:val="00885A90"/>
    <w:rsid w:val="00885B2F"/>
    <w:rsid w:val="0088620F"/>
    <w:rsid w:val="00886643"/>
    <w:rsid w:val="0088675E"/>
    <w:rsid w:val="00886D48"/>
    <w:rsid w:val="008871EA"/>
    <w:rsid w:val="008878DD"/>
    <w:rsid w:val="008878F5"/>
    <w:rsid w:val="00890678"/>
    <w:rsid w:val="00891593"/>
    <w:rsid w:val="0089186D"/>
    <w:rsid w:val="0089308B"/>
    <w:rsid w:val="00893664"/>
    <w:rsid w:val="008938F2"/>
    <w:rsid w:val="0089392E"/>
    <w:rsid w:val="00894688"/>
    <w:rsid w:val="00894B30"/>
    <w:rsid w:val="0089521D"/>
    <w:rsid w:val="008957FC"/>
    <w:rsid w:val="0089612D"/>
    <w:rsid w:val="0089616A"/>
    <w:rsid w:val="00897443"/>
    <w:rsid w:val="00897CC5"/>
    <w:rsid w:val="008A015B"/>
    <w:rsid w:val="008A0164"/>
    <w:rsid w:val="008A0ACB"/>
    <w:rsid w:val="008A0C40"/>
    <w:rsid w:val="008A10F3"/>
    <w:rsid w:val="008A2155"/>
    <w:rsid w:val="008A2948"/>
    <w:rsid w:val="008A34F9"/>
    <w:rsid w:val="008A35D7"/>
    <w:rsid w:val="008A4469"/>
    <w:rsid w:val="008A4512"/>
    <w:rsid w:val="008A4A3A"/>
    <w:rsid w:val="008A64FC"/>
    <w:rsid w:val="008A656A"/>
    <w:rsid w:val="008A6672"/>
    <w:rsid w:val="008A6821"/>
    <w:rsid w:val="008A6ADF"/>
    <w:rsid w:val="008B10A1"/>
    <w:rsid w:val="008B11B7"/>
    <w:rsid w:val="008B1732"/>
    <w:rsid w:val="008B19EC"/>
    <w:rsid w:val="008B1AAD"/>
    <w:rsid w:val="008B1E37"/>
    <w:rsid w:val="008B2EC9"/>
    <w:rsid w:val="008B3561"/>
    <w:rsid w:val="008B363D"/>
    <w:rsid w:val="008B3A74"/>
    <w:rsid w:val="008B425D"/>
    <w:rsid w:val="008B441F"/>
    <w:rsid w:val="008B46CF"/>
    <w:rsid w:val="008B4ABE"/>
    <w:rsid w:val="008B4E11"/>
    <w:rsid w:val="008B60B8"/>
    <w:rsid w:val="008B647B"/>
    <w:rsid w:val="008B64BC"/>
    <w:rsid w:val="008B675D"/>
    <w:rsid w:val="008B7152"/>
    <w:rsid w:val="008B7A70"/>
    <w:rsid w:val="008B7FFA"/>
    <w:rsid w:val="008C011E"/>
    <w:rsid w:val="008C06B3"/>
    <w:rsid w:val="008C0E0A"/>
    <w:rsid w:val="008C0E65"/>
    <w:rsid w:val="008C2034"/>
    <w:rsid w:val="008C38C2"/>
    <w:rsid w:val="008C4A28"/>
    <w:rsid w:val="008C4C06"/>
    <w:rsid w:val="008C53EE"/>
    <w:rsid w:val="008C6317"/>
    <w:rsid w:val="008C650B"/>
    <w:rsid w:val="008C6EFD"/>
    <w:rsid w:val="008C79BD"/>
    <w:rsid w:val="008C7F46"/>
    <w:rsid w:val="008D00CA"/>
    <w:rsid w:val="008D178C"/>
    <w:rsid w:val="008D1CF3"/>
    <w:rsid w:val="008D1FBD"/>
    <w:rsid w:val="008D271B"/>
    <w:rsid w:val="008D297A"/>
    <w:rsid w:val="008D2D41"/>
    <w:rsid w:val="008D3F9E"/>
    <w:rsid w:val="008D48D0"/>
    <w:rsid w:val="008D4EE3"/>
    <w:rsid w:val="008D5387"/>
    <w:rsid w:val="008D57A5"/>
    <w:rsid w:val="008D5ACA"/>
    <w:rsid w:val="008D5C0A"/>
    <w:rsid w:val="008D5DE1"/>
    <w:rsid w:val="008D5EF9"/>
    <w:rsid w:val="008D6433"/>
    <w:rsid w:val="008D685C"/>
    <w:rsid w:val="008D6BAA"/>
    <w:rsid w:val="008E10D9"/>
    <w:rsid w:val="008E1B6F"/>
    <w:rsid w:val="008E2438"/>
    <w:rsid w:val="008E36F4"/>
    <w:rsid w:val="008E380F"/>
    <w:rsid w:val="008E3888"/>
    <w:rsid w:val="008E389A"/>
    <w:rsid w:val="008E53CF"/>
    <w:rsid w:val="008E5469"/>
    <w:rsid w:val="008E5744"/>
    <w:rsid w:val="008E5EDA"/>
    <w:rsid w:val="008E664C"/>
    <w:rsid w:val="008E66FC"/>
    <w:rsid w:val="008E782E"/>
    <w:rsid w:val="008E7A64"/>
    <w:rsid w:val="008E7CAE"/>
    <w:rsid w:val="008F004C"/>
    <w:rsid w:val="008F05E7"/>
    <w:rsid w:val="008F0603"/>
    <w:rsid w:val="008F1032"/>
    <w:rsid w:val="008F249E"/>
    <w:rsid w:val="008F29EF"/>
    <w:rsid w:val="008F51CE"/>
    <w:rsid w:val="008F520B"/>
    <w:rsid w:val="008F571C"/>
    <w:rsid w:val="008F5837"/>
    <w:rsid w:val="008F5B2F"/>
    <w:rsid w:val="008F666D"/>
    <w:rsid w:val="008F728A"/>
    <w:rsid w:val="008F7973"/>
    <w:rsid w:val="009006F0"/>
    <w:rsid w:val="00901266"/>
    <w:rsid w:val="009012F9"/>
    <w:rsid w:val="00901324"/>
    <w:rsid w:val="009014B1"/>
    <w:rsid w:val="009017DB"/>
    <w:rsid w:val="00901819"/>
    <w:rsid w:val="00901CC1"/>
    <w:rsid w:val="00901DF6"/>
    <w:rsid w:val="00902017"/>
    <w:rsid w:val="00902A65"/>
    <w:rsid w:val="00902CD2"/>
    <w:rsid w:val="00903203"/>
    <w:rsid w:val="00903F48"/>
    <w:rsid w:val="0090540C"/>
    <w:rsid w:val="00905640"/>
    <w:rsid w:val="00905E14"/>
    <w:rsid w:val="00905FD2"/>
    <w:rsid w:val="0090675E"/>
    <w:rsid w:val="00906C74"/>
    <w:rsid w:val="00907069"/>
    <w:rsid w:val="00907719"/>
    <w:rsid w:val="00907EFA"/>
    <w:rsid w:val="00910430"/>
    <w:rsid w:val="00910842"/>
    <w:rsid w:val="00910BEE"/>
    <w:rsid w:val="00910E6F"/>
    <w:rsid w:val="00910F35"/>
    <w:rsid w:val="0091115D"/>
    <w:rsid w:val="00911F98"/>
    <w:rsid w:val="0091312A"/>
    <w:rsid w:val="009131A6"/>
    <w:rsid w:val="00913D91"/>
    <w:rsid w:val="00914168"/>
    <w:rsid w:val="009141E5"/>
    <w:rsid w:val="009146BF"/>
    <w:rsid w:val="0091519D"/>
    <w:rsid w:val="00916C69"/>
    <w:rsid w:val="0091789E"/>
    <w:rsid w:val="00917901"/>
    <w:rsid w:val="00917D67"/>
    <w:rsid w:val="00920276"/>
    <w:rsid w:val="0092089C"/>
    <w:rsid w:val="0092144F"/>
    <w:rsid w:val="00922DE6"/>
    <w:rsid w:val="00922F5F"/>
    <w:rsid w:val="009238ED"/>
    <w:rsid w:val="00924B35"/>
    <w:rsid w:val="00925A92"/>
    <w:rsid w:val="0092612B"/>
    <w:rsid w:val="00927418"/>
    <w:rsid w:val="00927670"/>
    <w:rsid w:val="00927ACB"/>
    <w:rsid w:val="00927B1A"/>
    <w:rsid w:val="0093045D"/>
    <w:rsid w:val="009305EC"/>
    <w:rsid w:val="009319B3"/>
    <w:rsid w:val="00931BC3"/>
    <w:rsid w:val="00932A42"/>
    <w:rsid w:val="009353E4"/>
    <w:rsid w:val="009365DF"/>
    <w:rsid w:val="00936A56"/>
    <w:rsid w:val="00936E1D"/>
    <w:rsid w:val="009374FC"/>
    <w:rsid w:val="0094051B"/>
    <w:rsid w:val="00940BB6"/>
    <w:rsid w:val="00941102"/>
    <w:rsid w:val="00942503"/>
    <w:rsid w:val="009433CA"/>
    <w:rsid w:val="00944651"/>
    <w:rsid w:val="0094505E"/>
    <w:rsid w:val="009450E9"/>
    <w:rsid w:val="00945A0E"/>
    <w:rsid w:val="00946D9D"/>
    <w:rsid w:val="009470AF"/>
    <w:rsid w:val="0095057B"/>
    <w:rsid w:val="0095076A"/>
    <w:rsid w:val="00950D01"/>
    <w:rsid w:val="0095112F"/>
    <w:rsid w:val="009515F4"/>
    <w:rsid w:val="00952B56"/>
    <w:rsid w:val="00952E6D"/>
    <w:rsid w:val="009535A1"/>
    <w:rsid w:val="00953608"/>
    <w:rsid w:val="00953D57"/>
    <w:rsid w:val="00953D67"/>
    <w:rsid w:val="009540AE"/>
    <w:rsid w:val="00954A87"/>
    <w:rsid w:val="00954F18"/>
    <w:rsid w:val="00955416"/>
    <w:rsid w:val="009559C8"/>
    <w:rsid w:val="00955ECF"/>
    <w:rsid w:val="009579C7"/>
    <w:rsid w:val="00957F62"/>
    <w:rsid w:val="00960C46"/>
    <w:rsid w:val="00960FC3"/>
    <w:rsid w:val="0096155E"/>
    <w:rsid w:val="00961CF7"/>
    <w:rsid w:val="00962E2C"/>
    <w:rsid w:val="00963DE8"/>
    <w:rsid w:val="00964135"/>
    <w:rsid w:val="00966268"/>
    <w:rsid w:val="00967850"/>
    <w:rsid w:val="00967D3D"/>
    <w:rsid w:val="0097023E"/>
    <w:rsid w:val="00970D50"/>
    <w:rsid w:val="00971050"/>
    <w:rsid w:val="00971CB6"/>
    <w:rsid w:val="00972009"/>
    <w:rsid w:val="00973B2A"/>
    <w:rsid w:val="00974080"/>
    <w:rsid w:val="009754E1"/>
    <w:rsid w:val="0097580A"/>
    <w:rsid w:val="00975C7F"/>
    <w:rsid w:val="00976950"/>
    <w:rsid w:val="009771E1"/>
    <w:rsid w:val="009772FB"/>
    <w:rsid w:val="0097735C"/>
    <w:rsid w:val="00977BB0"/>
    <w:rsid w:val="00980B25"/>
    <w:rsid w:val="009811AD"/>
    <w:rsid w:val="009812C5"/>
    <w:rsid w:val="00981F5A"/>
    <w:rsid w:val="00982B0D"/>
    <w:rsid w:val="00983758"/>
    <w:rsid w:val="00985D68"/>
    <w:rsid w:val="00985E35"/>
    <w:rsid w:val="00985F2A"/>
    <w:rsid w:val="0098683B"/>
    <w:rsid w:val="00986F62"/>
    <w:rsid w:val="00987AEB"/>
    <w:rsid w:val="00987C42"/>
    <w:rsid w:val="00991079"/>
    <w:rsid w:val="009912A9"/>
    <w:rsid w:val="00992A98"/>
    <w:rsid w:val="00993A5A"/>
    <w:rsid w:val="009945A8"/>
    <w:rsid w:val="009949D9"/>
    <w:rsid w:val="009957F0"/>
    <w:rsid w:val="0099645C"/>
    <w:rsid w:val="00996D6F"/>
    <w:rsid w:val="009972E1"/>
    <w:rsid w:val="00997A1D"/>
    <w:rsid w:val="009A07B2"/>
    <w:rsid w:val="009A0E59"/>
    <w:rsid w:val="009A15A1"/>
    <w:rsid w:val="009A2E64"/>
    <w:rsid w:val="009A2FD6"/>
    <w:rsid w:val="009A42E9"/>
    <w:rsid w:val="009A4EAC"/>
    <w:rsid w:val="009A4FBD"/>
    <w:rsid w:val="009A7BAD"/>
    <w:rsid w:val="009B17FC"/>
    <w:rsid w:val="009B1B89"/>
    <w:rsid w:val="009B2190"/>
    <w:rsid w:val="009B2982"/>
    <w:rsid w:val="009B2C24"/>
    <w:rsid w:val="009B2DCB"/>
    <w:rsid w:val="009B3003"/>
    <w:rsid w:val="009B3751"/>
    <w:rsid w:val="009B3B94"/>
    <w:rsid w:val="009B4ABA"/>
    <w:rsid w:val="009B6462"/>
    <w:rsid w:val="009B7042"/>
    <w:rsid w:val="009B71FD"/>
    <w:rsid w:val="009B7362"/>
    <w:rsid w:val="009B74E5"/>
    <w:rsid w:val="009B7CCA"/>
    <w:rsid w:val="009C13A7"/>
    <w:rsid w:val="009C3477"/>
    <w:rsid w:val="009C34CA"/>
    <w:rsid w:val="009C4EC2"/>
    <w:rsid w:val="009C50C3"/>
    <w:rsid w:val="009C52E4"/>
    <w:rsid w:val="009C5947"/>
    <w:rsid w:val="009C7922"/>
    <w:rsid w:val="009D0D11"/>
    <w:rsid w:val="009D1AB9"/>
    <w:rsid w:val="009D2791"/>
    <w:rsid w:val="009D3982"/>
    <w:rsid w:val="009D5553"/>
    <w:rsid w:val="009D60F4"/>
    <w:rsid w:val="009D6633"/>
    <w:rsid w:val="009D6AF4"/>
    <w:rsid w:val="009D6B48"/>
    <w:rsid w:val="009D72C0"/>
    <w:rsid w:val="009D7582"/>
    <w:rsid w:val="009E0225"/>
    <w:rsid w:val="009E0242"/>
    <w:rsid w:val="009E0B78"/>
    <w:rsid w:val="009E0FFB"/>
    <w:rsid w:val="009E1AFE"/>
    <w:rsid w:val="009E1F9B"/>
    <w:rsid w:val="009E2541"/>
    <w:rsid w:val="009E40D6"/>
    <w:rsid w:val="009E573B"/>
    <w:rsid w:val="009E659E"/>
    <w:rsid w:val="009E6809"/>
    <w:rsid w:val="009F1B92"/>
    <w:rsid w:val="009F3C56"/>
    <w:rsid w:val="009F437B"/>
    <w:rsid w:val="009F46F1"/>
    <w:rsid w:val="009F49C7"/>
    <w:rsid w:val="009F54E2"/>
    <w:rsid w:val="009F5702"/>
    <w:rsid w:val="009F768D"/>
    <w:rsid w:val="009F7754"/>
    <w:rsid w:val="009F7C11"/>
    <w:rsid w:val="00A0053C"/>
    <w:rsid w:val="00A01102"/>
    <w:rsid w:val="00A01663"/>
    <w:rsid w:val="00A01687"/>
    <w:rsid w:val="00A017FB"/>
    <w:rsid w:val="00A01F82"/>
    <w:rsid w:val="00A024D5"/>
    <w:rsid w:val="00A034DD"/>
    <w:rsid w:val="00A03D2F"/>
    <w:rsid w:val="00A044F6"/>
    <w:rsid w:val="00A04C0B"/>
    <w:rsid w:val="00A04D18"/>
    <w:rsid w:val="00A054B5"/>
    <w:rsid w:val="00A05E88"/>
    <w:rsid w:val="00A05FD6"/>
    <w:rsid w:val="00A06CB0"/>
    <w:rsid w:val="00A07371"/>
    <w:rsid w:val="00A10C24"/>
    <w:rsid w:val="00A1199E"/>
    <w:rsid w:val="00A12F4F"/>
    <w:rsid w:val="00A14915"/>
    <w:rsid w:val="00A15294"/>
    <w:rsid w:val="00A166AD"/>
    <w:rsid w:val="00A17730"/>
    <w:rsid w:val="00A17DB0"/>
    <w:rsid w:val="00A210AB"/>
    <w:rsid w:val="00A211C7"/>
    <w:rsid w:val="00A217D7"/>
    <w:rsid w:val="00A21C56"/>
    <w:rsid w:val="00A2267F"/>
    <w:rsid w:val="00A23673"/>
    <w:rsid w:val="00A23848"/>
    <w:rsid w:val="00A23946"/>
    <w:rsid w:val="00A24103"/>
    <w:rsid w:val="00A250F0"/>
    <w:rsid w:val="00A253D6"/>
    <w:rsid w:val="00A254D4"/>
    <w:rsid w:val="00A25FEF"/>
    <w:rsid w:val="00A26E90"/>
    <w:rsid w:val="00A26E91"/>
    <w:rsid w:val="00A27063"/>
    <w:rsid w:val="00A27C2D"/>
    <w:rsid w:val="00A30424"/>
    <w:rsid w:val="00A3060F"/>
    <w:rsid w:val="00A32794"/>
    <w:rsid w:val="00A3372A"/>
    <w:rsid w:val="00A33DC6"/>
    <w:rsid w:val="00A34D1E"/>
    <w:rsid w:val="00A352A3"/>
    <w:rsid w:val="00A35400"/>
    <w:rsid w:val="00A35DD4"/>
    <w:rsid w:val="00A360D5"/>
    <w:rsid w:val="00A36569"/>
    <w:rsid w:val="00A365E8"/>
    <w:rsid w:val="00A366A9"/>
    <w:rsid w:val="00A37305"/>
    <w:rsid w:val="00A37BC0"/>
    <w:rsid w:val="00A41823"/>
    <w:rsid w:val="00A4191A"/>
    <w:rsid w:val="00A42518"/>
    <w:rsid w:val="00A425EA"/>
    <w:rsid w:val="00A43E32"/>
    <w:rsid w:val="00A446FB"/>
    <w:rsid w:val="00A44709"/>
    <w:rsid w:val="00A4488B"/>
    <w:rsid w:val="00A4490C"/>
    <w:rsid w:val="00A455CE"/>
    <w:rsid w:val="00A4603A"/>
    <w:rsid w:val="00A468D2"/>
    <w:rsid w:val="00A47787"/>
    <w:rsid w:val="00A478D5"/>
    <w:rsid w:val="00A47B23"/>
    <w:rsid w:val="00A50321"/>
    <w:rsid w:val="00A504E5"/>
    <w:rsid w:val="00A510BB"/>
    <w:rsid w:val="00A522DB"/>
    <w:rsid w:val="00A52A39"/>
    <w:rsid w:val="00A53160"/>
    <w:rsid w:val="00A5407B"/>
    <w:rsid w:val="00A5467B"/>
    <w:rsid w:val="00A54DDA"/>
    <w:rsid w:val="00A56A1E"/>
    <w:rsid w:val="00A56C04"/>
    <w:rsid w:val="00A56CC4"/>
    <w:rsid w:val="00A57CDC"/>
    <w:rsid w:val="00A57F33"/>
    <w:rsid w:val="00A609CB"/>
    <w:rsid w:val="00A60FD7"/>
    <w:rsid w:val="00A613F5"/>
    <w:rsid w:val="00A619CD"/>
    <w:rsid w:val="00A61AA8"/>
    <w:rsid w:val="00A62282"/>
    <w:rsid w:val="00A62D39"/>
    <w:rsid w:val="00A6339E"/>
    <w:rsid w:val="00A6346D"/>
    <w:rsid w:val="00A63487"/>
    <w:rsid w:val="00A6367F"/>
    <w:rsid w:val="00A636D3"/>
    <w:rsid w:val="00A63BD3"/>
    <w:rsid w:val="00A63D90"/>
    <w:rsid w:val="00A63E47"/>
    <w:rsid w:val="00A64DFA"/>
    <w:rsid w:val="00A65805"/>
    <w:rsid w:val="00A6629B"/>
    <w:rsid w:val="00A67960"/>
    <w:rsid w:val="00A70440"/>
    <w:rsid w:val="00A7049F"/>
    <w:rsid w:val="00A72061"/>
    <w:rsid w:val="00A723B6"/>
    <w:rsid w:val="00A7266E"/>
    <w:rsid w:val="00A732A7"/>
    <w:rsid w:val="00A737BE"/>
    <w:rsid w:val="00A74706"/>
    <w:rsid w:val="00A75B0E"/>
    <w:rsid w:val="00A75C49"/>
    <w:rsid w:val="00A7669D"/>
    <w:rsid w:val="00A769BC"/>
    <w:rsid w:val="00A77111"/>
    <w:rsid w:val="00A7767F"/>
    <w:rsid w:val="00A77F53"/>
    <w:rsid w:val="00A80941"/>
    <w:rsid w:val="00A81523"/>
    <w:rsid w:val="00A8178A"/>
    <w:rsid w:val="00A82582"/>
    <w:rsid w:val="00A82707"/>
    <w:rsid w:val="00A82B08"/>
    <w:rsid w:val="00A83335"/>
    <w:rsid w:val="00A84842"/>
    <w:rsid w:val="00A84FEF"/>
    <w:rsid w:val="00A85295"/>
    <w:rsid w:val="00A859B3"/>
    <w:rsid w:val="00A8623C"/>
    <w:rsid w:val="00A86C6A"/>
    <w:rsid w:val="00A87842"/>
    <w:rsid w:val="00A90708"/>
    <w:rsid w:val="00A9237C"/>
    <w:rsid w:val="00A92B03"/>
    <w:rsid w:val="00A92CA5"/>
    <w:rsid w:val="00A9359C"/>
    <w:rsid w:val="00A93675"/>
    <w:rsid w:val="00A9398C"/>
    <w:rsid w:val="00A93E8B"/>
    <w:rsid w:val="00A940DE"/>
    <w:rsid w:val="00A94AC8"/>
    <w:rsid w:val="00A95F06"/>
    <w:rsid w:val="00A962D2"/>
    <w:rsid w:val="00A96381"/>
    <w:rsid w:val="00A96898"/>
    <w:rsid w:val="00A96C6A"/>
    <w:rsid w:val="00A96D68"/>
    <w:rsid w:val="00A97515"/>
    <w:rsid w:val="00AA042E"/>
    <w:rsid w:val="00AA0457"/>
    <w:rsid w:val="00AA04A4"/>
    <w:rsid w:val="00AA052C"/>
    <w:rsid w:val="00AA1773"/>
    <w:rsid w:val="00AA1D3D"/>
    <w:rsid w:val="00AA24D2"/>
    <w:rsid w:val="00AA2B97"/>
    <w:rsid w:val="00AA380F"/>
    <w:rsid w:val="00AA3B0B"/>
    <w:rsid w:val="00AA3BF3"/>
    <w:rsid w:val="00AA4C78"/>
    <w:rsid w:val="00AA508E"/>
    <w:rsid w:val="00AA56AE"/>
    <w:rsid w:val="00AA5DDE"/>
    <w:rsid w:val="00AA5FDF"/>
    <w:rsid w:val="00AA61CF"/>
    <w:rsid w:val="00AA7594"/>
    <w:rsid w:val="00AA7689"/>
    <w:rsid w:val="00AA7A88"/>
    <w:rsid w:val="00AA7EBF"/>
    <w:rsid w:val="00AB0A80"/>
    <w:rsid w:val="00AB2509"/>
    <w:rsid w:val="00AB30CA"/>
    <w:rsid w:val="00AB3DAC"/>
    <w:rsid w:val="00AB3EB3"/>
    <w:rsid w:val="00AB4494"/>
    <w:rsid w:val="00AB4B70"/>
    <w:rsid w:val="00AB51C0"/>
    <w:rsid w:val="00AB692C"/>
    <w:rsid w:val="00AB740B"/>
    <w:rsid w:val="00AB78E9"/>
    <w:rsid w:val="00AC0D5F"/>
    <w:rsid w:val="00AC123E"/>
    <w:rsid w:val="00AC175A"/>
    <w:rsid w:val="00AC1E97"/>
    <w:rsid w:val="00AC2A2F"/>
    <w:rsid w:val="00AC2C20"/>
    <w:rsid w:val="00AC2D93"/>
    <w:rsid w:val="00AC3DD8"/>
    <w:rsid w:val="00AC407D"/>
    <w:rsid w:val="00AC4094"/>
    <w:rsid w:val="00AC4181"/>
    <w:rsid w:val="00AC44E2"/>
    <w:rsid w:val="00AC4BB2"/>
    <w:rsid w:val="00AC5711"/>
    <w:rsid w:val="00AC593F"/>
    <w:rsid w:val="00AC5EC3"/>
    <w:rsid w:val="00AC6208"/>
    <w:rsid w:val="00AC6903"/>
    <w:rsid w:val="00AD0221"/>
    <w:rsid w:val="00AD082D"/>
    <w:rsid w:val="00AD1EB8"/>
    <w:rsid w:val="00AD254F"/>
    <w:rsid w:val="00AD38F7"/>
    <w:rsid w:val="00AD53FD"/>
    <w:rsid w:val="00AD58C4"/>
    <w:rsid w:val="00AD5C54"/>
    <w:rsid w:val="00AD5FF8"/>
    <w:rsid w:val="00AD60AC"/>
    <w:rsid w:val="00AD63DC"/>
    <w:rsid w:val="00AD6F47"/>
    <w:rsid w:val="00AD7038"/>
    <w:rsid w:val="00AD7568"/>
    <w:rsid w:val="00AD7F24"/>
    <w:rsid w:val="00AD7F6E"/>
    <w:rsid w:val="00AE0318"/>
    <w:rsid w:val="00AE0CA0"/>
    <w:rsid w:val="00AE1B1F"/>
    <w:rsid w:val="00AE242E"/>
    <w:rsid w:val="00AE3280"/>
    <w:rsid w:val="00AE3E08"/>
    <w:rsid w:val="00AE4502"/>
    <w:rsid w:val="00AE4D74"/>
    <w:rsid w:val="00AE530B"/>
    <w:rsid w:val="00AE531D"/>
    <w:rsid w:val="00AE558E"/>
    <w:rsid w:val="00AE5738"/>
    <w:rsid w:val="00AE58BA"/>
    <w:rsid w:val="00AE6151"/>
    <w:rsid w:val="00AE6A20"/>
    <w:rsid w:val="00AE7ED1"/>
    <w:rsid w:val="00AE7EED"/>
    <w:rsid w:val="00AF1741"/>
    <w:rsid w:val="00AF21BB"/>
    <w:rsid w:val="00AF2563"/>
    <w:rsid w:val="00AF34B0"/>
    <w:rsid w:val="00AF3BCD"/>
    <w:rsid w:val="00AF3D97"/>
    <w:rsid w:val="00AF49CD"/>
    <w:rsid w:val="00AF4CFA"/>
    <w:rsid w:val="00AF512E"/>
    <w:rsid w:val="00AF539A"/>
    <w:rsid w:val="00AF5B5C"/>
    <w:rsid w:val="00AF71F2"/>
    <w:rsid w:val="00B0025E"/>
    <w:rsid w:val="00B00526"/>
    <w:rsid w:val="00B00F09"/>
    <w:rsid w:val="00B00F17"/>
    <w:rsid w:val="00B026D7"/>
    <w:rsid w:val="00B03235"/>
    <w:rsid w:val="00B03354"/>
    <w:rsid w:val="00B047A1"/>
    <w:rsid w:val="00B04BD5"/>
    <w:rsid w:val="00B04C08"/>
    <w:rsid w:val="00B05263"/>
    <w:rsid w:val="00B05D74"/>
    <w:rsid w:val="00B05DC1"/>
    <w:rsid w:val="00B05F87"/>
    <w:rsid w:val="00B06232"/>
    <w:rsid w:val="00B06843"/>
    <w:rsid w:val="00B0783E"/>
    <w:rsid w:val="00B07979"/>
    <w:rsid w:val="00B07AE9"/>
    <w:rsid w:val="00B07ED8"/>
    <w:rsid w:val="00B10251"/>
    <w:rsid w:val="00B10687"/>
    <w:rsid w:val="00B109DC"/>
    <w:rsid w:val="00B10B9A"/>
    <w:rsid w:val="00B11734"/>
    <w:rsid w:val="00B11D45"/>
    <w:rsid w:val="00B11EBF"/>
    <w:rsid w:val="00B11FB7"/>
    <w:rsid w:val="00B1209D"/>
    <w:rsid w:val="00B12F1B"/>
    <w:rsid w:val="00B135D1"/>
    <w:rsid w:val="00B13D3B"/>
    <w:rsid w:val="00B14855"/>
    <w:rsid w:val="00B14B86"/>
    <w:rsid w:val="00B14C0A"/>
    <w:rsid w:val="00B14CE7"/>
    <w:rsid w:val="00B14FB9"/>
    <w:rsid w:val="00B15139"/>
    <w:rsid w:val="00B15489"/>
    <w:rsid w:val="00B155E1"/>
    <w:rsid w:val="00B157D9"/>
    <w:rsid w:val="00B1600A"/>
    <w:rsid w:val="00B16411"/>
    <w:rsid w:val="00B16EE9"/>
    <w:rsid w:val="00B17815"/>
    <w:rsid w:val="00B17A8A"/>
    <w:rsid w:val="00B17EDE"/>
    <w:rsid w:val="00B200ED"/>
    <w:rsid w:val="00B209A1"/>
    <w:rsid w:val="00B20F99"/>
    <w:rsid w:val="00B213EF"/>
    <w:rsid w:val="00B21B83"/>
    <w:rsid w:val="00B231D5"/>
    <w:rsid w:val="00B23A2B"/>
    <w:rsid w:val="00B2465D"/>
    <w:rsid w:val="00B24782"/>
    <w:rsid w:val="00B24BEA"/>
    <w:rsid w:val="00B25262"/>
    <w:rsid w:val="00B25390"/>
    <w:rsid w:val="00B255CD"/>
    <w:rsid w:val="00B25DBA"/>
    <w:rsid w:val="00B2676B"/>
    <w:rsid w:val="00B26909"/>
    <w:rsid w:val="00B3047F"/>
    <w:rsid w:val="00B3091A"/>
    <w:rsid w:val="00B30E6D"/>
    <w:rsid w:val="00B30F58"/>
    <w:rsid w:val="00B30FBF"/>
    <w:rsid w:val="00B3188E"/>
    <w:rsid w:val="00B31AB4"/>
    <w:rsid w:val="00B31DEB"/>
    <w:rsid w:val="00B3348C"/>
    <w:rsid w:val="00B334C7"/>
    <w:rsid w:val="00B3413A"/>
    <w:rsid w:val="00B34ED8"/>
    <w:rsid w:val="00B350EA"/>
    <w:rsid w:val="00B3596C"/>
    <w:rsid w:val="00B36326"/>
    <w:rsid w:val="00B365FD"/>
    <w:rsid w:val="00B36713"/>
    <w:rsid w:val="00B3716B"/>
    <w:rsid w:val="00B373E8"/>
    <w:rsid w:val="00B40DDD"/>
    <w:rsid w:val="00B411FB"/>
    <w:rsid w:val="00B4197D"/>
    <w:rsid w:val="00B428D8"/>
    <w:rsid w:val="00B43138"/>
    <w:rsid w:val="00B4323F"/>
    <w:rsid w:val="00B43631"/>
    <w:rsid w:val="00B43F57"/>
    <w:rsid w:val="00B4448F"/>
    <w:rsid w:val="00B4557E"/>
    <w:rsid w:val="00B45B4F"/>
    <w:rsid w:val="00B46CBF"/>
    <w:rsid w:val="00B46F44"/>
    <w:rsid w:val="00B4739F"/>
    <w:rsid w:val="00B4761B"/>
    <w:rsid w:val="00B47715"/>
    <w:rsid w:val="00B47CFE"/>
    <w:rsid w:val="00B47D99"/>
    <w:rsid w:val="00B47F25"/>
    <w:rsid w:val="00B47FD6"/>
    <w:rsid w:val="00B503D2"/>
    <w:rsid w:val="00B50A87"/>
    <w:rsid w:val="00B51678"/>
    <w:rsid w:val="00B51915"/>
    <w:rsid w:val="00B51EAB"/>
    <w:rsid w:val="00B52177"/>
    <w:rsid w:val="00B5236D"/>
    <w:rsid w:val="00B523B4"/>
    <w:rsid w:val="00B5280F"/>
    <w:rsid w:val="00B52CAF"/>
    <w:rsid w:val="00B5333F"/>
    <w:rsid w:val="00B53706"/>
    <w:rsid w:val="00B54AF1"/>
    <w:rsid w:val="00B55050"/>
    <w:rsid w:val="00B56F76"/>
    <w:rsid w:val="00B5722A"/>
    <w:rsid w:val="00B6046F"/>
    <w:rsid w:val="00B60C8E"/>
    <w:rsid w:val="00B632EA"/>
    <w:rsid w:val="00B63A33"/>
    <w:rsid w:val="00B63A63"/>
    <w:rsid w:val="00B64050"/>
    <w:rsid w:val="00B663F3"/>
    <w:rsid w:val="00B66A20"/>
    <w:rsid w:val="00B66BD1"/>
    <w:rsid w:val="00B66D81"/>
    <w:rsid w:val="00B66E6B"/>
    <w:rsid w:val="00B67762"/>
    <w:rsid w:val="00B7143D"/>
    <w:rsid w:val="00B71535"/>
    <w:rsid w:val="00B723D7"/>
    <w:rsid w:val="00B73532"/>
    <w:rsid w:val="00B73656"/>
    <w:rsid w:val="00B73E16"/>
    <w:rsid w:val="00B7441C"/>
    <w:rsid w:val="00B74523"/>
    <w:rsid w:val="00B74683"/>
    <w:rsid w:val="00B747D5"/>
    <w:rsid w:val="00B75020"/>
    <w:rsid w:val="00B75756"/>
    <w:rsid w:val="00B75C10"/>
    <w:rsid w:val="00B765B2"/>
    <w:rsid w:val="00B7677B"/>
    <w:rsid w:val="00B76AC6"/>
    <w:rsid w:val="00B77033"/>
    <w:rsid w:val="00B808E5"/>
    <w:rsid w:val="00B81C6C"/>
    <w:rsid w:val="00B82445"/>
    <w:rsid w:val="00B8430D"/>
    <w:rsid w:val="00B84A28"/>
    <w:rsid w:val="00B84D7A"/>
    <w:rsid w:val="00B85B07"/>
    <w:rsid w:val="00B86119"/>
    <w:rsid w:val="00B86D0A"/>
    <w:rsid w:val="00B86D6F"/>
    <w:rsid w:val="00B86E83"/>
    <w:rsid w:val="00B87705"/>
    <w:rsid w:val="00B878A8"/>
    <w:rsid w:val="00B903AE"/>
    <w:rsid w:val="00B91806"/>
    <w:rsid w:val="00B91CE0"/>
    <w:rsid w:val="00B91F9A"/>
    <w:rsid w:val="00B922FE"/>
    <w:rsid w:val="00B92397"/>
    <w:rsid w:val="00B92762"/>
    <w:rsid w:val="00B92E76"/>
    <w:rsid w:val="00B931FD"/>
    <w:rsid w:val="00B9373D"/>
    <w:rsid w:val="00B93EF7"/>
    <w:rsid w:val="00B9405B"/>
    <w:rsid w:val="00B94562"/>
    <w:rsid w:val="00B94A5F"/>
    <w:rsid w:val="00B94D61"/>
    <w:rsid w:val="00B953E6"/>
    <w:rsid w:val="00B95497"/>
    <w:rsid w:val="00B95C96"/>
    <w:rsid w:val="00B9608E"/>
    <w:rsid w:val="00B968EB"/>
    <w:rsid w:val="00B97AAC"/>
    <w:rsid w:val="00B97B86"/>
    <w:rsid w:val="00BA078F"/>
    <w:rsid w:val="00BA0D10"/>
    <w:rsid w:val="00BA183F"/>
    <w:rsid w:val="00BA18DB"/>
    <w:rsid w:val="00BA24D7"/>
    <w:rsid w:val="00BA3428"/>
    <w:rsid w:val="00BA435B"/>
    <w:rsid w:val="00BA4BE6"/>
    <w:rsid w:val="00BA53E4"/>
    <w:rsid w:val="00BA54D9"/>
    <w:rsid w:val="00BA5893"/>
    <w:rsid w:val="00BA5FB4"/>
    <w:rsid w:val="00BA630A"/>
    <w:rsid w:val="00BA6B53"/>
    <w:rsid w:val="00BA7EAE"/>
    <w:rsid w:val="00BB16A9"/>
    <w:rsid w:val="00BB1978"/>
    <w:rsid w:val="00BB1C75"/>
    <w:rsid w:val="00BB1D1B"/>
    <w:rsid w:val="00BB1DB6"/>
    <w:rsid w:val="00BB1DEA"/>
    <w:rsid w:val="00BB218E"/>
    <w:rsid w:val="00BB228C"/>
    <w:rsid w:val="00BB2434"/>
    <w:rsid w:val="00BB3052"/>
    <w:rsid w:val="00BB3A3F"/>
    <w:rsid w:val="00BB3B2F"/>
    <w:rsid w:val="00BB409B"/>
    <w:rsid w:val="00BB4CED"/>
    <w:rsid w:val="00BB508A"/>
    <w:rsid w:val="00BB6416"/>
    <w:rsid w:val="00BB660C"/>
    <w:rsid w:val="00BB6C01"/>
    <w:rsid w:val="00BB7430"/>
    <w:rsid w:val="00BB7A93"/>
    <w:rsid w:val="00BB7FBA"/>
    <w:rsid w:val="00BC024A"/>
    <w:rsid w:val="00BC0705"/>
    <w:rsid w:val="00BC0EF8"/>
    <w:rsid w:val="00BC1778"/>
    <w:rsid w:val="00BC2478"/>
    <w:rsid w:val="00BC3CB3"/>
    <w:rsid w:val="00BC4982"/>
    <w:rsid w:val="00BC49E1"/>
    <w:rsid w:val="00BC51F2"/>
    <w:rsid w:val="00BC5949"/>
    <w:rsid w:val="00BC645B"/>
    <w:rsid w:val="00BC6DB7"/>
    <w:rsid w:val="00BC70A1"/>
    <w:rsid w:val="00BC7570"/>
    <w:rsid w:val="00BC75EE"/>
    <w:rsid w:val="00BD0020"/>
    <w:rsid w:val="00BD1C70"/>
    <w:rsid w:val="00BD2403"/>
    <w:rsid w:val="00BD2B48"/>
    <w:rsid w:val="00BD43B4"/>
    <w:rsid w:val="00BD4FFD"/>
    <w:rsid w:val="00BD580C"/>
    <w:rsid w:val="00BD6024"/>
    <w:rsid w:val="00BD63C6"/>
    <w:rsid w:val="00BD6D9B"/>
    <w:rsid w:val="00BE0E1C"/>
    <w:rsid w:val="00BE1CE6"/>
    <w:rsid w:val="00BE1FDD"/>
    <w:rsid w:val="00BE31A5"/>
    <w:rsid w:val="00BE3A76"/>
    <w:rsid w:val="00BE4462"/>
    <w:rsid w:val="00BE5CA6"/>
    <w:rsid w:val="00BE5FD3"/>
    <w:rsid w:val="00BE6C1D"/>
    <w:rsid w:val="00BE6D5E"/>
    <w:rsid w:val="00BE7049"/>
    <w:rsid w:val="00BE7B9C"/>
    <w:rsid w:val="00BF0442"/>
    <w:rsid w:val="00BF0911"/>
    <w:rsid w:val="00BF11D2"/>
    <w:rsid w:val="00BF245D"/>
    <w:rsid w:val="00BF3218"/>
    <w:rsid w:val="00BF5619"/>
    <w:rsid w:val="00BF74F5"/>
    <w:rsid w:val="00BF77C2"/>
    <w:rsid w:val="00BF7ED6"/>
    <w:rsid w:val="00C00C2E"/>
    <w:rsid w:val="00C01C8D"/>
    <w:rsid w:val="00C03B1E"/>
    <w:rsid w:val="00C03E16"/>
    <w:rsid w:val="00C03EE9"/>
    <w:rsid w:val="00C04C46"/>
    <w:rsid w:val="00C04CDD"/>
    <w:rsid w:val="00C057E3"/>
    <w:rsid w:val="00C061F8"/>
    <w:rsid w:val="00C06ACC"/>
    <w:rsid w:val="00C07A37"/>
    <w:rsid w:val="00C11681"/>
    <w:rsid w:val="00C11BBA"/>
    <w:rsid w:val="00C136F7"/>
    <w:rsid w:val="00C14464"/>
    <w:rsid w:val="00C14737"/>
    <w:rsid w:val="00C15A8D"/>
    <w:rsid w:val="00C15F7A"/>
    <w:rsid w:val="00C1638D"/>
    <w:rsid w:val="00C17F1C"/>
    <w:rsid w:val="00C20394"/>
    <w:rsid w:val="00C212B8"/>
    <w:rsid w:val="00C22C68"/>
    <w:rsid w:val="00C22D40"/>
    <w:rsid w:val="00C2347D"/>
    <w:rsid w:val="00C238B2"/>
    <w:rsid w:val="00C23923"/>
    <w:rsid w:val="00C23FB6"/>
    <w:rsid w:val="00C24566"/>
    <w:rsid w:val="00C2494C"/>
    <w:rsid w:val="00C25FDF"/>
    <w:rsid w:val="00C261B4"/>
    <w:rsid w:val="00C2682C"/>
    <w:rsid w:val="00C26974"/>
    <w:rsid w:val="00C26E56"/>
    <w:rsid w:val="00C27BBD"/>
    <w:rsid w:val="00C30934"/>
    <w:rsid w:val="00C3120D"/>
    <w:rsid w:val="00C316F3"/>
    <w:rsid w:val="00C3175E"/>
    <w:rsid w:val="00C31784"/>
    <w:rsid w:val="00C32030"/>
    <w:rsid w:val="00C3214A"/>
    <w:rsid w:val="00C329B0"/>
    <w:rsid w:val="00C32EEA"/>
    <w:rsid w:val="00C3393E"/>
    <w:rsid w:val="00C34AF6"/>
    <w:rsid w:val="00C3520E"/>
    <w:rsid w:val="00C35589"/>
    <w:rsid w:val="00C3682A"/>
    <w:rsid w:val="00C3692F"/>
    <w:rsid w:val="00C36ADE"/>
    <w:rsid w:val="00C402AB"/>
    <w:rsid w:val="00C40655"/>
    <w:rsid w:val="00C40E74"/>
    <w:rsid w:val="00C413EF"/>
    <w:rsid w:val="00C41BA6"/>
    <w:rsid w:val="00C43074"/>
    <w:rsid w:val="00C4367A"/>
    <w:rsid w:val="00C439CF"/>
    <w:rsid w:val="00C43ADF"/>
    <w:rsid w:val="00C43B9B"/>
    <w:rsid w:val="00C445C2"/>
    <w:rsid w:val="00C445E6"/>
    <w:rsid w:val="00C44E22"/>
    <w:rsid w:val="00C45593"/>
    <w:rsid w:val="00C46179"/>
    <w:rsid w:val="00C46263"/>
    <w:rsid w:val="00C466B8"/>
    <w:rsid w:val="00C46A20"/>
    <w:rsid w:val="00C47D20"/>
    <w:rsid w:val="00C50EDE"/>
    <w:rsid w:val="00C50FB2"/>
    <w:rsid w:val="00C5124D"/>
    <w:rsid w:val="00C51B4D"/>
    <w:rsid w:val="00C520AD"/>
    <w:rsid w:val="00C533AE"/>
    <w:rsid w:val="00C53BCF"/>
    <w:rsid w:val="00C548D0"/>
    <w:rsid w:val="00C56345"/>
    <w:rsid w:val="00C56430"/>
    <w:rsid w:val="00C565EE"/>
    <w:rsid w:val="00C5663D"/>
    <w:rsid w:val="00C57290"/>
    <w:rsid w:val="00C6019A"/>
    <w:rsid w:val="00C60BB8"/>
    <w:rsid w:val="00C60E25"/>
    <w:rsid w:val="00C6124F"/>
    <w:rsid w:val="00C619B7"/>
    <w:rsid w:val="00C619BF"/>
    <w:rsid w:val="00C634BB"/>
    <w:rsid w:val="00C6354D"/>
    <w:rsid w:val="00C641EC"/>
    <w:rsid w:val="00C65722"/>
    <w:rsid w:val="00C658D6"/>
    <w:rsid w:val="00C66594"/>
    <w:rsid w:val="00C66774"/>
    <w:rsid w:val="00C66B35"/>
    <w:rsid w:val="00C7346A"/>
    <w:rsid w:val="00C73D72"/>
    <w:rsid w:val="00C74545"/>
    <w:rsid w:val="00C74962"/>
    <w:rsid w:val="00C758AB"/>
    <w:rsid w:val="00C774B4"/>
    <w:rsid w:val="00C806A1"/>
    <w:rsid w:val="00C80884"/>
    <w:rsid w:val="00C8111C"/>
    <w:rsid w:val="00C819DB"/>
    <w:rsid w:val="00C81C3F"/>
    <w:rsid w:val="00C8230B"/>
    <w:rsid w:val="00C82915"/>
    <w:rsid w:val="00C82978"/>
    <w:rsid w:val="00C82C44"/>
    <w:rsid w:val="00C82E7D"/>
    <w:rsid w:val="00C82F17"/>
    <w:rsid w:val="00C83524"/>
    <w:rsid w:val="00C8415D"/>
    <w:rsid w:val="00C84D6F"/>
    <w:rsid w:val="00C851CD"/>
    <w:rsid w:val="00C852C3"/>
    <w:rsid w:val="00C8557C"/>
    <w:rsid w:val="00C855DF"/>
    <w:rsid w:val="00C85B4E"/>
    <w:rsid w:val="00C86594"/>
    <w:rsid w:val="00C86D0F"/>
    <w:rsid w:val="00C86F18"/>
    <w:rsid w:val="00C870CE"/>
    <w:rsid w:val="00C873E8"/>
    <w:rsid w:val="00C878A6"/>
    <w:rsid w:val="00C91392"/>
    <w:rsid w:val="00C91DA9"/>
    <w:rsid w:val="00C921E4"/>
    <w:rsid w:val="00C93723"/>
    <w:rsid w:val="00C938CB"/>
    <w:rsid w:val="00C94BD1"/>
    <w:rsid w:val="00C9507B"/>
    <w:rsid w:val="00C95A0B"/>
    <w:rsid w:val="00C9625B"/>
    <w:rsid w:val="00C97B43"/>
    <w:rsid w:val="00CA040F"/>
    <w:rsid w:val="00CA1A1A"/>
    <w:rsid w:val="00CA1D05"/>
    <w:rsid w:val="00CA2265"/>
    <w:rsid w:val="00CA350F"/>
    <w:rsid w:val="00CA5E6A"/>
    <w:rsid w:val="00CA601E"/>
    <w:rsid w:val="00CA6959"/>
    <w:rsid w:val="00CA6E04"/>
    <w:rsid w:val="00CA73FB"/>
    <w:rsid w:val="00CA7564"/>
    <w:rsid w:val="00CA7659"/>
    <w:rsid w:val="00CA79A1"/>
    <w:rsid w:val="00CB0439"/>
    <w:rsid w:val="00CB07CF"/>
    <w:rsid w:val="00CB3B1B"/>
    <w:rsid w:val="00CB407B"/>
    <w:rsid w:val="00CB41D6"/>
    <w:rsid w:val="00CB4262"/>
    <w:rsid w:val="00CB4F39"/>
    <w:rsid w:val="00CB4FA0"/>
    <w:rsid w:val="00CB5C40"/>
    <w:rsid w:val="00CB5F86"/>
    <w:rsid w:val="00CB6BB5"/>
    <w:rsid w:val="00CB6E51"/>
    <w:rsid w:val="00CC0170"/>
    <w:rsid w:val="00CC07D2"/>
    <w:rsid w:val="00CC0A1E"/>
    <w:rsid w:val="00CC288E"/>
    <w:rsid w:val="00CC3316"/>
    <w:rsid w:val="00CC3881"/>
    <w:rsid w:val="00CC3FAC"/>
    <w:rsid w:val="00CC4B64"/>
    <w:rsid w:val="00CC5C1A"/>
    <w:rsid w:val="00CC6372"/>
    <w:rsid w:val="00CC74C2"/>
    <w:rsid w:val="00CD05FB"/>
    <w:rsid w:val="00CD1229"/>
    <w:rsid w:val="00CD130F"/>
    <w:rsid w:val="00CD1404"/>
    <w:rsid w:val="00CD2C2B"/>
    <w:rsid w:val="00CD2CFA"/>
    <w:rsid w:val="00CD2DB8"/>
    <w:rsid w:val="00CD34C4"/>
    <w:rsid w:val="00CD46B3"/>
    <w:rsid w:val="00CD4BE9"/>
    <w:rsid w:val="00CD51E2"/>
    <w:rsid w:val="00CD56BC"/>
    <w:rsid w:val="00CD613F"/>
    <w:rsid w:val="00CD6494"/>
    <w:rsid w:val="00CD6C23"/>
    <w:rsid w:val="00CE07A9"/>
    <w:rsid w:val="00CE105A"/>
    <w:rsid w:val="00CE1C2B"/>
    <w:rsid w:val="00CE2053"/>
    <w:rsid w:val="00CE22F2"/>
    <w:rsid w:val="00CE38F9"/>
    <w:rsid w:val="00CE3D88"/>
    <w:rsid w:val="00CE464C"/>
    <w:rsid w:val="00CE49F9"/>
    <w:rsid w:val="00CE4F9E"/>
    <w:rsid w:val="00CE51E5"/>
    <w:rsid w:val="00CE530A"/>
    <w:rsid w:val="00CE5516"/>
    <w:rsid w:val="00CE65E7"/>
    <w:rsid w:val="00CE6DD6"/>
    <w:rsid w:val="00CE7BB2"/>
    <w:rsid w:val="00CF0099"/>
    <w:rsid w:val="00CF0C86"/>
    <w:rsid w:val="00CF166F"/>
    <w:rsid w:val="00CF2020"/>
    <w:rsid w:val="00CF299A"/>
    <w:rsid w:val="00CF2A56"/>
    <w:rsid w:val="00CF349B"/>
    <w:rsid w:val="00CF472C"/>
    <w:rsid w:val="00CF498B"/>
    <w:rsid w:val="00CF6231"/>
    <w:rsid w:val="00CF699E"/>
    <w:rsid w:val="00CF755C"/>
    <w:rsid w:val="00D00878"/>
    <w:rsid w:val="00D00A85"/>
    <w:rsid w:val="00D0161C"/>
    <w:rsid w:val="00D01E74"/>
    <w:rsid w:val="00D0201B"/>
    <w:rsid w:val="00D027EF"/>
    <w:rsid w:val="00D033A5"/>
    <w:rsid w:val="00D0388F"/>
    <w:rsid w:val="00D046D9"/>
    <w:rsid w:val="00D04BFF"/>
    <w:rsid w:val="00D050F5"/>
    <w:rsid w:val="00D05C9F"/>
    <w:rsid w:val="00D0605F"/>
    <w:rsid w:val="00D064EC"/>
    <w:rsid w:val="00D0683B"/>
    <w:rsid w:val="00D06C9C"/>
    <w:rsid w:val="00D07B16"/>
    <w:rsid w:val="00D11F66"/>
    <w:rsid w:val="00D144C4"/>
    <w:rsid w:val="00D14CB5"/>
    <w:rsid w:val="00D157B4"/>
    <w:rsid w:val="00D15940"/>
    <w:rsid w:val="00D15D13"/>
    <w:rsid w:val="00D15F79"/>
    <w:rsid w:val="00D1603D"/>
    <w:rsid w:val="00D16BE9"/>
    <w:rsid w:val="00D17228"/>
    <w:rsid w:val="00D17874"/>
    <w:rsid w:val="00D17927"/>
    <w:rsid w:val="00D17AF2"/>
    <w:rsid w:val="00D21201"/>
    <w:rsid w:val="00D21DAB"/>
    <w:rsid w:val="00D22415"/>
    <w:rsid w:val="00D22914"/>
    <w:rsid w:val="00D25B17"/>
    <w:rsid w:val="00D25B54"/>
    <w:rsid w:val="00D25CEE"/>
    <w:rsid w:val="00D25DB9"/>
    <w:rsid w:val="00D2797B"/>
    <w:rsid w:val="00D27D61"/>
    <w:rsid w:val="00D33124"/>
    <w:rsid w:val="00D33474"/>
    <w:rsid w:val="00D33D9F"/>
    <w:rsid w:val="00D33DAC"/>
    <w:rsid w:val="00D342BF"/>
    <w:rsid w:val="00D351D0"/>
    <w:rsid w:val="00D355B9"/>
    <w:rsid w:val="00D36C39"/>
    <w:rsid w:val="00D374F5"/>
    <w:rsid w:val="00D41241"/>
    <w:rsid w:val="00D412E4"/>
    <w:rsid w:val="00D41556"/>
    <w:rsid w:val="00D421D6"/>
    <w:rsid w:val="00D42250"/>
    <w:rsid w:val="00D42B3C"/>
    <w:rsid w:val="00D42ED4"/>
    <w:rsid w:val="00D43C6B"/>
    <w:rsid w:val="00D43D18"/>
    <w:rsid w:val="00D4408F"/>
    <w:rsid w:val="00D44536"/>
    <w:rsid w:val="00D46474"/>
    <w:rsid w:val="00D464DF"/>
    <w:rsid w:val="00D46CC9"/>
    <w:rsid w:val="00D475AF"/>
    <w:rsid w:val="00D475C2"/>
    <w:rsid w:val="00D47B06"/>
    <w:rsid w:val="00D5007B"/>
    <w:rsid w:val="00D51A41"/>
    <w:rsid w:val="00D52053"/>
    <w:rsid w:val="00D52245"/>
    <w:rsid w:val="00D52680"/>
    <w:rsid w:val="00D54311"/>
    <w:rsid w:val="00D549C5"/>
    <w:rsid w:val="00D54F49"/>
    <w:rsid w:val="00D55E0E"/>
    <w:rsid w:val="00D56015"/>
    <w:rsid w:val="00D57271"/>
    <w:rsid w:val="00D573D3"/>
    <w:rsid w:val="00D57AF4"/>
    <w:rsid w:val="00D57CD1"/>
    <w:rsid w:val="00D60B3C"/>
    <w:rsid w:val="00D61C12"/>
    <w:rsid w:val="00D628CD"/>
    <w:rsid w:val="00D63078"/>
    <w:rsid w:val="00D63150"/>
    <w:rsid w:val="00D63E42"/>
    <w:rsid w:val="00D640FE"/>
    <w:rsid w:val="00D64803"/>
    <w:rsid w:val="00D653B3"/>
    <w:rsid w:val="00D656AE"/>
    <w:rsid w:val="00D65E81"/>
    <w:rsid w:val="00D6600D"/>
    <w:rsid w:val="00D670F7"/>
    <w:rsid w:val="00D67110"/>
    <w:rsid w:val="00D702F1"/>
    <w:rsid w:val="00D7064F"/>
    <w:rsid w:val="00D70EE5"/>
    <w:rsid w:val="00D73064"/>
    <w:rsid w:val="00D732B9"/>
    <w:rsid w:val="00D736E7"/>
    <w:rsid w:val="00D73B0C"/>
    <w:rsid w:val="00D7435D"/>
    <w:rsid w:val="00D74455"/>
    <w:rsid w:val="00D74BBC"/>
    <w:rsid w:val="00D75491"/>
    <w:rsid w:val="00D75D89"/>
    <w:rsid w:val="00D76B57"/>
    <w:rsid w:val="00D77688"/>
    <w:rsid w:val="00D777F0"/>
    <w:rsid w:val="00D77B9D"/>
    <w:rsid w:val="00D80876"/>
    <w:rsid w:val="00D809CA"/>
    <w:rsid w:val="00D80AFB"/>
    <w:rsid w:val="00D80F21"/>
    <w:rsid w:val="00D8128D"/>
    <w:rsid w:val="00D82659"/>
    <w:rsid w:val="00D82675"/>
    <w:rsid w:val="00D8278B"/>
    <w:rsid w:val="00D84618"/>
    <w:rsid w:val="00D84C02"/>
    <w:rsid w:val="00D84D6A"/>
    <w:rsid w:val="00D84E22"/>
    <w:rsid w:val="00D8511E"/>
    <w:rsid w:val="00D85569"/>
    <w:rsid w:val="00D85D38"/>
    <w:rsid w:val="00D8641D"/>
    <w:rsid w:val="00D8763D"/>
    <w:rsid w:val="00D9081A"/>
    <w:rsid w:val="00D911E0"/>
    <w:rsid w:val="00D918FA"/>
    <w:rsid w:val="00D91EC9"/>
    <w:rsid w:val="00D9243D"/>
    <w:rsid w:val="00D92BC9"/>
    <w:rsid w:val="00D92DEA"/>
    <w:rsid w:val="00D93A78"/>
    <w:rsid w:val="00D93E1B"/>
    <w:rsid w:val="00D94279"/>
    <w:rsid w:val="00D94716"/>
    <w:rsid w:val="00D949D6"/>
    <w:rsid w:val="00D96C96"/>
    <w:rsid w:val="00D977EE"/>
    <w:rsid w:val="00D97A25"/>
    <w:rsid w:val="00D97E13"/>
    <w:rsid w:val="00D97F3B"/>
    <w:rsid w:val="00DA2554"/>
    <w:rsid w:val="00DA403F"/>
    <w:rsid w:val="00DA5ADE"/>
    <w:rsid w:val="00DA5EF1"/>
    <w:rsid w:val="00DA6FCB"/>
    <w:rsid w:val="00DB00BA"/>
    <w:rsid w:val="00DB04BC"/>
    <w:rsid w:val="00DB0DA7"/>
    <w:rsid w:val="00DB0DE8"/>
    <w:rsid w:val="00DB1CAC"/>
    <w:rsid w:val="00DB2169"/>
    <w:rsid w:val="00DB2215"/>
    <w:rsid w:val="00DB22CA"/>
    <w:rsid w:val="00DB283C"/>
    <w:rsid w:val="00DB2A0D"/>
    <w:rsid w:val="00DB3241"/>
    <w:rsid w:val="00DB584B"/>
    <w:rsid w:val="00DB5DE2"/>
    <w:rsid w:val="00DB7468"/>
    <w:rsid w:val="00DB7B03"/>
    <w:rsid w:val="00DB7F78"/>
    <w:rsid w:val="00DC04A6"/>
    <w:rsid w:val="00DC06DE"/>
    <w:rsid w:val="00DC139F"/>
    <w:rsid w:val="00DC210A"/>
    <w:rsid w:val="00DC24EE"/>
    <w:rsid w:val="00DC2D3B"/>
    <w:rsid w:val="00DC2E21"/>
    <w:rsid w:val="00DC34FC"/>
    <w:rsid w:val="00DC3A39"/>
    <w:rsid w:val="00DC4882"/>
    <w:rsid w:val="00DC4FC2"/>
    <w:rsid w:val="00DC51F8"/>
    <w:rsid w:val="00DC52DA"/>
    <w:rsid w:val="00DC534F"/>
    <w:rsid w:val="00DC56DA"/>
    <w:rsid w:val="00DC56F5"/>
    <w:rsid w:val="00DC6ACF"/>
    <w:rsid w:val="00DC6B92"/>
    <w:rsid w:val="00DC6C24"/>
    <w:rsid w:val="00DC729A"/>
    <w:rsid w:val="00DD2170"/>
    <w:rsid w:val="00DD2807"/>
    <w:rsid w:val="00DD2ED2"/>
    <w:rsid w:val="00DD3341"/>
    <w:rsid w:val="00DD5342"/>
    <w:rsid w:val="00DD5618"/>
    <w:rsid w:val="00DD6249"/>
    <w:rsid w:val="00DD65E4"/>
    <w:rsid w:val="00DD68F5"/>
    <w:rsid w:val="00DD6F1F"/>
    <w:rsid w:val="00DD742F"/>
    <w:rsid w:val="00DD7659"/>
    <w:rsid w:val="00DD7793"/>
    <w:rsid w:val="00DE08B3"/>
    <w:rsid w:val="00DE0B46"/>
    <w:rsid w:val="00DE1B22"/>
    <w:rsid w:val="00DE2098"/>
    <w:rsid w:val="00DE21E3"/>
    <w:rsid w:val="00DE2A17"/>
    <w:rsid w:val="00DE2B49"/>
    <w:rsid w:val="00DE30B8"/>
    <w:rsid w:val="00DE31FB"/>
    <w:rsid w:val="00DE3EB9"/>
    <w:rsid w:val="00DE4CA0"/>
    <w:rsid w:val="00DE4CDE"/>
    <w:rsid w:val="00DE4F72"/>
    <w:rsid w:val="00DE5159"/>
    <w:rsid w:val="00DE51CB"/>
    <w:rsid w:val="00DE5FEB"/>
    <w:rsid w:val="00DF0D34"/>
    <w:rsid w:val="00DF14E4"/>
    <w:rsid w:val="00DF16BE"/>
    <w:rsid w:val="00DF260D"/>
    <w:rsid w:val="00DF2C8F"/>
    <w:rsid w:val="00DF2E14"/>
    <w:rsid w:val="00DF4960"/>
    <w:rsid w:val="00DF504D"/>
    <w:rsid w:val="00DF53EE"/>
    <w:rsid w:val="00DF5B0A"/>
    <w:rsid w:val="00DF61DC"/>
    <w:rsid w:val="00DF68C8"/>
    <w:rsid w:val="00DF697E"/>
    <w:rsid w:val="00DF6FD9"/>
    <w:rsid w:val="00DF7274"/>
    <w:rsid w:val="00DF746F"/>
    <w:rsid w:val="00DF7BD9"/>
    <w:rsid w:val="00DF7DD4"/>
    <w:rsid w:val="00E01504"/>
    <w:rsid w:val="00E01966"/>
    <w:rsid w:val="00E023F3"/>
    <w:rsid w:val="00E0244E"/>
    <w:rsid w:val="00E02744"/>
    <w:rsid w:val="00E02C76"/>
    <w:rsid w:val="00E02EAE"/>
    <w:rsid w:val="00E041C2"/>
    <w:rsid w:val="00E0426F"/>
    <w:rsid w:val="00E06B7E"/>
    <w:rsid w:val="00E06C21"/>
    <w:rsid w:val="00E06FC1"/>
    <w:rsid w:val="00E0755A"/>
    <w:rsid w:val="00E07722"/>
    <w:rsid w:val="00E10023"/>
    <w:rsid w:val="00E10905"/>
    <w:rsid w:val="00E10C33"/>
    <w:rsid w:val="00E112A6"/>
    <w:rsid w:val="00E11408"/>
    <w:rsid w:val="00E1178D"/>
    <w:rsid w:val="00E11A3E"/>
    <w:rsid w:val="00E11D44"/>
    <w:rsid w:val="00E129C1"/>
    <w:rsid w:val="00E12BC4"/>
    <w:rsid w:val="00E14474"/>
    <w:rsid w:val="00E14731"/>
    <w:rsid w:val="00E1474B"/>
    <w:rsid w:val="00E151FD"/>
    <w:rsid w:val="00E15B96"/>
    <w:rsid w:val="00E1618E"/>
    <w:rsid w:val="00E1624A"/>
    <w:rsid w:val="00E163D7"/>
    <w:rsid w:val="00E16AD6"/>
    <w:rsid w:val="00E16DF2"/>
    <w:rsid w:val="00E17ABB"/>
    <w:rsid w:val="00E205EF"/>
    <w:rsid w:val="00E20D8B"/>
    <w:rsid w:val="00E2178E"/>
    <w:rsid w:val="00E21A69"/>
    <w:rsid w:val="00E22218"/>
    <w:rsid w:val="00E225A4"/>
    <w:rsid w:val="00E22905"/>
    <w:rsid w:val="00E23394"/>
    <w:rsid w:val="00E238A6"/>
    <w:rsid w:val="00E242A1"/>
    <w:rsid w:val="00E243F3"/>
    <w:rsid w:val="00E25803"/>
    <w:rsid w:val="00E260A2"/>
    <w:rsid w:val="00E26852"/>
    <w:rsid w:val="00E268D0"/>
    <w:rsid w:val="00E26DEA"/>
    <w:rsid w:val="00E278FC"/>
    <w:rsid w:val="00E27AC0"/>
    <w:rsid w:val="00E307D1"/>
    <w:rsid w:val="00E30999"/>
    <w:rsid w:val="00E31B40"/>
    <w:rsid w:val="00E322D5"/>
    <w:rsid w:val="00E32563"/>
    <w:rsid w:val="00E32C82"/>
    <w:rsid w:val="00E33008"/>
    <w:rsid w:val="00E33BBE"/>
    <w:rsid w:val="00E33F1F"/>
    <w:rsid w:val="00E34E1E"/>
    <w:rsid w:val="00E35A96"/>
    <w:rsid w:val="00E36477"/>
    <w:rsid w:val="00E36521"/>
    <w:rsid w:val="00E366FE"/>
    <w:rsid w:val="00E36A30"/>
    <w:rsid w:val="00E36C27"/>
    <w:rsid w:val="00E37CCC"/>
    <w:rsid w:val="00E37DD6"/>
    <w:rsid w:val="00E4045F"/>
    <w:rsid w:val="00E40DAD"/>
    <w:rsid w:val="00E41AE2"/>
    <w:rsid w:val="00E4238A"/>
    <w:rsid w:val="00E42DDF"/>
    <w:rsid w:val="00E43897"/>
    <w:rsid w:val="00E4472C"/>
    <w:rsid w:val="00E45063"/>
    <w:rsid w:val="00E45A7D"/>
    <w:rsid w:val="00E46476"/>
    <w:rsid w:val="00E46983"/>
    <w:rsid w:val="00E46AF7"/>
    <w:rsid w:val="00E50458"/>
    <w:rsid w:val="00E5068C"/>
    <w:rsid w:val="00E50EBF"/>
    <w:rsid w:val="00E50F56"/>
    <w:rsid w:val="00E51741"/>
    <w:rsid w:val="00E52BD7"/>
    <w:rsid w:val="00E53131"/>
    <w:rsid w:val="00E54338"/>
    <w:rsid w:val="00E5450C"/>
    <w:rsid w:val="00E554D9"/>
    <w:rsid w:val="00E56131"/>
    <w:rsid w:val="00E56F1B"/>
    <w:rsid w:val="00E56FA6"/>
    <w:rsid w:val="00E5773B"/>
    <w:rsid w:val="00E57C52"/>
    <w:rsid w:val="00E605B6"/>
    <w:rsid w:val="00E61994"/>
    <w:rsid w:val="00E6265C"/>
    <w:rsid w:val="00E62A7A"/>
    <w:rsid w:val="00E637B0"/>
    <w:rsid w:val="00E63E69"/>
    <w:rsid w:val="00E63FD0"/>
    <w:rsid w:val="00E64633"/>
    <w:rsid w:val="00E64E8F"/>
    <w:rsid w:val="00E64EE6"/>
    <w:rsid w:val="00E65B7E"/>
    <w:rsid w:val="00E65F8A"/>
    <w:rsid w:val="00E66071"/>
    <w:rsid w:val="00E6746A"/>
    <w:rsid w:val="00E677F5"/>
    <w:rsid w:val="00E727E3"/>
    <w:rsid w:val="00E72F79"/>
    <w:rsid w:val="00E73941"/>
    <w:rsid w:val="00E74A01"/>
    <w:rsid w:val="00E74CF5"/>
    <w:rsid w:val="00E756CC"/>
    <w:rsid w:val="00E75D80"/>
    <w:rsid w:val="00E771A4"/>
    <w:rsid w:val="00E77FBA"/>
    <w:rsid w:val="00E806D0"/>
    <w:rsid w:val="00E808C1"/>
    <w:rsid w:val="00E80EB0"/>
    <w:rsid w:val="00E80EF0"/>
    <w:rsid w:val="00E824DA"/>
    <w:rsid w:val="00E8296D"/>
    <w:rsid w:val="00E82A38"/>
    <w:rsid w:val="00E83C63"/>
    <w:rsid w:val="00E84088"/>
    <w:rsid w:val="00E851AE"/>
    <w:rsid w:val="00E858BC"/>
    <w:rsid w:val="00E85F29"/>
    <w:rsid w:val="00E86BF0"/>
    <w:rsid w:val="00E871FD"/>
    <w:rsid w:val="00E87310"/>
    <w:rsid w:val="00E902A2"/>
    <w:rsid w:val="00E907CF"/>
    <w:rsid w:val="00E9122C"/>
    <w:rsid w:val="00E91261"/>
    <w:rsid w:val="00E918E0"/>
    <w:rsid w:val="00E922EE"/>
    <w:rsid w:val="00E94732"/>
    <w:rsid w:val="00E94797"/>
    <w:rsid w:val="00E94832"/>
    <w:rsid w:val="00E94C08"/>
    <w:rsid w:val="00E9550A"/>
    <w:rsid w:val="00E95E84"/>
    <w:rsid w:val="00E96CF0"/>
    <w:rsid w:val="00EA035B"/>
    <w:rsid w:val="00EA0578"/>
    <w:rsid w:val="00EA0636"/>
    <w:rsid w:val="00EA088B"/>
    <w:rsid w:val="00EA1DA6"/>
    <w:rsid w:val="00EA1F78"/>
    <w:rsid w:val="00EA4B42"/>
    <w:rsid w:val="00EA4BD5"/>
    <w:rsid w:val="00EA57E2"/>
    <w:rsid w:val="00EA671C"/>
    <w:rsid w:val="00EA6E14"/>
    <w:rsid w:val="00EA7391"/>
    <w:rsid w:val="00EA754F"/>
    <w:rsid w:val="00EA77C9"/>
    <w:rsid w:val="00EA7BE9"/>
    <w:rsid w:val="00EB0E3E"/>
    <w:rsid w:val="00EB151A"/>
    <w:rsid w:val="00EB1DA4"/>
    <w:rsid w:val="00EB2665"/>
    <w:rsid w:val="00EB2A04"/>
    <w:rsid w:val="00EB333D"/>
    <w:rsid w:val="00EB352A"/>
    <w:rsid w:val="00EB4130"/>
    <w:rsid w:val="00EB4332"/>
    <w:rsid w:val="00EB4D04"/>
    <w:rsid w:val="00EB55C3"/>
    <w:rsid w:val="00EB6C57"/>
    <w:rsid w:val="00EB7226"/>
    <w:rsid w:val="00EB795B"/>
    <w:rsid w:val="00EB7FC0"/>
    <w:rsid w:val="00EC008D"/>
    <w:rsid w:val="00EC129D"/>
    <w:rsid w:val="00EC4131"/>
    <w:rsid w:val="00EC44EC"/>
    <w:rsid w:val="00EC45C2"/>
    <w:rsid w:val="00EC5367"/>
    <w:rsid w:val="00EC6129"/>
    <w:rsid w:val="00EC6659"/>
    <w:rsid w:val="00EC67EA"/>
    <w:rsid w:val="00EC737B"/>
    <w:rsid w:val="00EC7A15"/>
    <w:rsid w:val="00ED0231"/>
    <w:rsid w:val="00ED064F"/>
    <w:rsid w:val="00ED127C"/>
    <w:rsid w:val="00ED268E"/>
    <w:rsid w:val="00ED27C4"/>
    <w:rsid w:val="00ED2B29"/>
    <w:rsid w:val="00ED3490"/>
    <w:rsid w:val="00ED437F"/>
    <w:rsid w:val="00ED43CA"/>
    <w:rsid w:val="00ED456C"/>
    <w:rsid w:val="00ED460D"/>
    <w:rsid w:val="00ED5074"/>
    <w:rsid w:val="00ED525E"/>
    <w:rsid w:val="00ED5F79"/>
    <w:rsid w:val="00ED706A"/>
    <w:rsid w:val="00ED712A"/>
    <w:rsid w:val="00ED7AFD"/>
    <w:rsid w:val="00EE06C6"/>
    <w:rsid w:val="00EE0A3D"/>
    <w:rsid w:val="00EE0F30"/>
    <w:rsid w:val="00EE108B"/>
    <w:rsid w:val="00EE113E"/>
    <w:rsid w:val="00EE1E39"/>
    <w:rsid w:val="00EE25B5"/>
    <w:rsid w:val="00EE28E9"/>
    <w:rsid w:val="00EE2A4B"/>
    <w:rsid w:val="00EE2BF7"/>
    <w:rsid w:val="00EE2F6E"/>
    <w:rsid w:val="00EE32BC"/>
    <w:rsid w:val="00EE3765"/>
    <w:rsid w:val="00EE3A66"/>
    <w:rsid w:val="00EE3F67"/>
    <w:rsid w:val="00EE402D"/>
    <w:rsid w:val="00EE417B"/>
    <w:rsid w:val="00EE51DE"/>
    <w:rsid w:val="00EE5CFD"/>
    <w:rsid w:val="00EE5DC9"/>
    <w:rsid w:val="00EE603C"/>
    <w:rsid w:val="00EE676A"/>
    <w:rsid w:val="00EE6B6D"/>
    <w:rsid w:val="00EE6D0B"/>
    <w:rsid w:val="00EE6FBB"/>
    <w:rsid w:val="00EF0084"/>
    <w:rsid w:val="00EF13B8"/>
    <w:rsid w:val="00EF1D5B"/>
    <w:rsid w:val="00EF22E0"/>
    <w:rsid w:val="00EF383A"/>
    <w:rsid w:val="00EF3A5D"/>
    <w:rsid w:val="00EF3DFF"/>
    <w:rsid w:val="00EF3FE6"/>
    <w:rsid w:val="00EF400B"/>
    <w:rsid w:val="00EF49DC"/>
    <w:rsid w:val="00EF4AEC"/>
    <w:rsid w:val="00EF4E94"/>
    <w:rsid w:val="00EF4F2A"/>
    <w:rsid w:val="00EF55DD"/>
    <w:rsid w:val="00EF5BB4"/>
    <w:rsid w:val="00EF5D35"/>
    <w:rsid w:val="00EF5DBC"/>
    <w:rsid w:val="00EF6233"/>
    <w:rsid w:val="00EF6A5C"/>
    <w:rsid w:val="00EF6B4A"/>
    <w:rsid w:val="00EF6EB5"/>
    <w:rsid w:val="00EF7DEE"/>
    <w:rsid w:val="00F0008B"/>
    <w:rsid w:val="00F000DA"/>
    <w:rsid w:val="00F00983"/>
    <w:rsid w:val="00F01465"/>
    <w:rsid w:val="00F0281A"/>
    <w:rsid w:val="00F02850"/>
    <w:rsid w:val="00F03649"/>
    <w:rsid w:val="00F03D2D"/>
    <w:rsid w:val="00F043F3"/>
    <w:rsid w:val="00F046E5"/>
    <w:rsid w:val="00F04A07"/>
    <w:rsid w:val="00F05984"/>
    <w:rsid w:val="00F05FFE"/>
    <w:rsid w:val="00F061CA"/>
    <w:rsid w:val="00F064B9"/>
    <w:rsid w:val="00F06667"/>
    <w:rsid w:val="00F10CD8"/>
    <w:rsid w:val="00F10CDF"/>
    <w:rsid w:val="00F110D1"/>
    <w:rsid w:val="00F11AE1"/>
    <w:rsid w:val="00F11B3A"/>
    <w:rsid w:val="00F12389"/>
    <w:rsid w:val="00F12690"/>
    <w:rsid w:val="00F12DE9"/>
    <w:rsid w:val="00F1425D"/>
    <w:rsid w:val="00F14A36"/>
    <w:rsid w:val="00F14AEB"/>
    <w:rsid w:val="00F15CB1"/>
    <w:rsid w:val="00F15E28"/>
    <w:rsid w:val="00F15F7C"/>
    <w:rsid w:val="00F166BF"/>
    <w:rsid w:val="00F16B6F"/>
    <w:rsid w:val="00F17985"/>
    <w:rsid w:val="00F17E4D"/>
    <w:rsid w:val="00F201AC"/>
    <w:rsid w:val="00F2124F"/>
    <w:rsid w:val="00F2244B"/>
    <w:rsid w:val="00F224C8"/>
    <w:rsid w:val="00F22CF0"/>
    <w:rsid w:val="00F23178"/>
    <w:rsid w:val="00F241A9"/>
    <w:rsid w:val="00F2437B"/>
    <w:rsid w:val="00F24775"/>
    <w:rsid w:val="00F24894"/>
    <w:rsid w:val="00F25271"/>
    <w:rsid w:val="00F26BDC"/>
    <w:rsid w:val="00F26C51"/>
    <w:rsid w:val="00F27B04"/>
    <w:rsid w:val="00F27C50"/>
    <w:rsid w:val="00F323AC"/>
    <w:rsid w:val="00F323C9"/>
    <w:rsid w:val="00F327C7"/>
    <w:rsid w:val="00F327F6"/>
    <w:rsid w:val="00F32CD7"/>
    <w:rsid w:val="00F32F80"/>
    <w:rsid w:val="00F33A75"/>
    <w:rsid w:val="00F33C8C"/>
    <w:rsid w:val="00F3417A"/>
    <w:rsid w:val="00F34DE2"/>
    <w:rsid w:val="00F34E38"/>
    <w:rsid w:val="00F36679"/>
    <w:rsid w:val="00F36B88"/>
    <w:rsid w:val="00F36B9B"/>
    <w:rsid w:val="00F36FFF"/>
    <w:rsid w:val="00F40545"/>
    <w:rsid w:val="00F40905"/>
    <w:rsid w:val="00F40D41"/>
    <w:rsid w:val="00F424AF"/>
    <w:rsid w:val="00F42778"/>
    <w:rsid w:val="00F431F6"/>
    <w:rsid w:val="00F43794"/>
    <w:rsid w:val="00F43A31"/>
    <w:rsid w:val="00F45184"/>
    <w:rsid w:val="00F4565A"/>
    <w:rsid w:val="00F45821"/>
    <w:rsid w:val="00F45C04"/>
    <w:rsid w:val="00F4634D"/>
    <w:rsid w:val="00F467AE"/>
    <w:rsid w:val="00F47086"/>
    <w:rsid w:val="00F470FB"/>
    <w:rsid w:val="00F47738"/>
    <w:rsid w:val="00F504CD"/>
    <w:rsid w:val="00F507E0"/>
    <w:rsid w:val="00F5080D"/>
    <w:rsid w:val="00F50A8D"/>
    <w:rsid w:val="00F51078"/>
    <w:rsid w:val="00F5107C"/>
    <w:rsid w:val="00F519D7"/>
    <w:rsid w:val="00F530B1"/>
    <w:rsid w:val="00F53324"/>
    <w:rsid w:val="00F53387"/>
    <w:rsid w:val="00F537BB"/>
    <w:rsid w:val="00F5407D"/>
    <w:rsid w:val="00F54175"/>
    <w:rsid w:val="00F5425F"/>
    <w:rsid w:val="00F54F12"/>
    <w:rsid w:val="00F559B7"/>
    <w:rsid w:val="00F56901"/>
    <w:rsid w:val="00F57571"/>
    <w:rsid w:val="00F60D40"/>
    <w:rsid w:val="00F615E1"/>
    <w:rsid w:val="00F6179A"/>
    <w:rsid w:val="00F6187A"/>
    <w:rsid w:val="00F61886"/>
    <w:rsid w:val="00F61BAE"/>
    <w:rsid w:val="00F621E8"/>
    <w:rsid w:val="00F62E60"/>
    <w:rsid w:val="00F63866"/>
    <w:rsid w:val="00F639B6"/>
    <w:rsid w:val="00F639EB"/>
    <w:rsid w:val="00F63BC7"/>
    <w:rsid w:val="00F64099"/>
    <w:rsid w:val="00F65223"/>
    <w:rsid w:val="00F6582F"/>
    <w:rsid w:val="00F6594D"/>
    <w:rsid w:val="00F65BB6"/>
    <w:rsid w:val="00F66140"/>
    <w:rsid w:val="00F66626"/>
    <w:rsid w:val="00F66BF0"/>
    <w:rsid w:val="00F67C51"/>
    <w:rsid w:val="00F67F99"/>
    <w:rsid w:val="00F70246"/>
    <w:rsid w:val="00F7064D"/>
    <w:rsid w:val="00F7159D"/>
    <w:rsid w:val="00F71AD7"/>
    <w:rsid w:val="00F71BD7"/>
    <w:rsid w:val="00F71EF4"/>
    <w:rsid w:val="00F72123"/>
    <w:rsid w:val="00F72CD8"/>
    <w:rsid w:val="00F7355F"/>
    <w:rsid w:val="00F74B2C"/>
    <w:rsid w:val="00F75124"/>
    <w:rsid w:val="00F751F9"/>
    <w:rsid w:val="00F752BE"/>
    <w:rsid w:val="00F75B1B"/>
    <w:rsid w:val="00F75CB4"/>
    <w:rsid w:val="00F7621D"/>
    <w:rsid w:val="00F7624B"/>
    <w:rsid w:val="00F7756D"/>
    <w:rsid w:val="00F779C2"/>
    <w:rsid w:val="00F80774"/>
    <w:rsid w:val="00F80CCB"/>
    <w:rsid w:val="00F810EE"/>
    <w:rsid w:val="00F813C4"/>
    <w:rsid w:val="00F84577"/>
    <w:rsid w:val="00F8475B"/>
    <w:rsid w:val="00F849CE"/>
    <w:rsid w:val="00F857F8"/>
    <w:rsid w:val="00F85A7E"/>
    <w:rsid w:val="00F86CA0"/>
    <w:rsid w:val="00F8748C"/>
    <w:rsid w:val="00F87C71"/>
    <w:rsid w:val="00F87DD9"/>
    <w:rsid w:val="00F906E6"/>
    <w:rsid w:val="00F90EA7"/>
    <w:rsid w:val="00F9192C"/>
    <w:rsid w:val="00F92B13"/>
    <w:rsid w:val="00F948A2"/>
    <w:rsid w:val="00F948C1"/>
    <w:rsid w:val="00F95478"/>
    <w:rsid w:val="00F955AC"/>
    <w:rsid w:val="00F9682D"/>
    <w:rsid w:val="00F96FEE"/>
    <w:rsid w:val="00F97CCD"/>
    <w:rsid w:val="00FA2282"/>
    <w:rsid w:val="00FA3159"/>
    <w:rsid w:val="00FA5392"/>
    <w:rsid w:val="00FA6867"/>
    <w:rsid w:val="00FA6875"/>
    <w:rsid w:val="00FA6AC3"/>
    <w:rsid w:val="00FA6D47"/>
    <w:rsid w:val="00FA732A"/>
    <w:rsid w:val="00FA79A8"/>
    <w:rsid w:val="00FB0110"/>
    <w:rsid w:val="00FB03BE"/>
    <w:rsid w:val="00FB066C"/>
    <w:rsid w:val="00FB0CBD"/>
    <w:rsid w:val="00FB1361"/>
    <w:rsid w:val="00FB1B23"/>
    <w:rsid w:val="00FB23F3"/>
    <w:rsid w:val="00FB4F2F"/>
    <w:rsid w:val="00FB545C"/>
    <w:rsid w:val="00FB64BC"/>
    <w:rsid w:val="00FB66B0"/>
    <w:rsid w:val="00FB73E2"/>
    <w:rsid w:val="00FB7931"/>
    <w:rsid w:val="00FB7EA6"/>
    <w:rsid w:val="00FC1ACA"/>
    <w:rsid w:val="00FC25AC"/>
    <w:rsid w:val="00FC344A"/>
    <w:rsid w:val="00FC43F9"/>
    <w:rsid w:val="00FC48B7"/>
    <w:rsid w:val="00FC4AC6"/>
    <w:rsid w:val="00FC4E00"/>
    <w:rsid w:val="00FC5408"/>
    <w:rsid w:val="00FC5BF5"/>
    <w:rsid w:val="00FC5E87"/>
    <w:rsid w:val="00FC66B5"/>
    <w:rsid w:val="00FC7984"/>
    <w:rsid w:val="00FC79FD"/>
    <w:rsid w:val="00FC7A0E"/>
    <w:rsid w:val="00FD137C"/>
    <w:rsid w:val="00FD22D3"/>
    <w:rsid w:val="00FD24FD"/>
    <w:rsid w:val="00FD25DB"/>
    <w:rsid w:val="00FD2F9D"/>
    <w:rsid w:val="00FD43B9"/>
    <w:rsid w:val="00FD4620"/>
    <w:rsid w:val="00FD4921"/>
    <w:rsid w:val="00FD5F94"/>
    <w:rsid w:val="00FD679C"/>
    <w:rsid w:val="00FD69DD"/>
    <w:rsid w:val="00FD7152"/>
    <w:rsid w:val="00FD772A"/>
    <w:rsid w:val="00FD7E94"/>
    <w:rsid w:val="00FE1020"/>
    <w:rsid w:val="00FE1E00"/>
    <w:rsid w:val="00FE2CD4"/>
    <w:rsid w:val="00FE308A"/>
    <w:rsid w:val="00FE3447"/>
    <w:rsid w:val="00FE3F33"/>
    <w:rsid w:val="00FE50BD"/>
    <w:rsid w:val="00FE6465"/>
    <w:rsid w:val="00FE69E8"/>
    <w:rsid w:val="00FE7324"/>
    <w:rsid w:val="00FE768B"/>
    <w:rsid w:val="00FE7A96"/>
    <w:rsid w:val="00FE7CCA"/>
    <w:rsid w:val="00FE7FCE"/>
    <w:rsid w:val="00FF06DB"/>
    <w:rsid w:val="00FF0957"/>
    <w:rsid w:val="00FF128F"/>
    <w:rsid w:val="00FF1797"/>
    <w:rsid w:val="00FF1AB5"/>
    <w:rsid w:val="00FF2372"/>
    <w:rsid w:val="00FF272E"/>
    <w:rsid w:val="00FF2F2F"/>
    <w:rsid w:val="00FF3661"/>
    <w:rsid w:val="00FF3988"/>
    <w:rsid w:val="00FF3B78"/>
    <w:rsid w:val="00FF4378"/>
    <w:rsid w:val="00FF4C29"/>
    <w:rsid w:val="00FF4C76"/>
    <w:rsid w:val="00FF4EE2"/>
    <w:rsid w:val="00FF55F7"/>
    <w:rsid w:val="00FF5BD4"/>
    <w:rsid w:val="00FF64DA"/>
    <w:rsid w:val="00FF6B75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D5E1D"/>
  <w15:docId w15:val="{87A971FA-36FA-414B-982C-A7B185F0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011A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A15294"/>
    <w:pPr>
      <w:keepNext/>
      <w:tabs>
        <w:tab w:val="left" w:pos="1134"/>
        <w:tab w:val="left" w:pos="1418"/>
      </w:tabs>
      <w:outlineLvl w:val="0"/>
    </w:pPr>
    <w:rPr>
      <w:rFonts w:cs="Arial"/>
      <w:b/>
      <w:bCs/>
      <w:i/>
      <w:sz w:val="24"/>
      <w:u w:val="single"/>
      <w:lang w:val="de-CH"/>
    </w:rPr>
  </w:style>
  <w:style w:type="paragraph" w:styleId="berschrift2">
    <w:name w:val="heading 2"/>
    <w:basedOn w:val="Standard"/>
    <w:next w:val="Standard"/>
    <w:autoRedefine/>
    <w:qFormat/>
    <w:rsid w:val="0087594A"/>
    <w:pPr>
      <w:keepNext/>
      <w:numPr>
        <w:numId w:val="1"/>
      </w:numPr>
      <w:tabs>
        <w:tab w:val="left" w:pos="284"/>
        <w:tab w:val="left" w:pos="567"/>
        <w:tab w:val="left" w:pos="851"/>
        <w:tab w:val="left" w:pos="1418"/>
      </w:tabs>
      <w:outlineLvl w:val="1"/>
    </w:pPr>
    <w:rPr>
      <w:rFonts w:cs="Arial"/>
      <w:b/>
      <w:bCs/>
      <w:i/>
      <w:sz w:val="24"/>
      <w:szCs w:val="24"/>
      <w:lang w:val="de-CH" w:eastAsia="de-CH"/>
    </w:rPr>
  </w:style>
  <w:style w:type="paragraph" w:styleId="berschrift3">
    <w:name w:val="heading 3"/>
    <w:basedOn w:val="Standard"/>
    <w:next w:val="Textkrper"/>
    <w:link w:val="berschrift3Zchn"/>
    <w:qFormat/>
    <w:rsid w:val="00375909"/>
    <w:pPr>
      <w:suppressAutoHyphens/>
      <w:spacing w:before="100" w:after="100" w:line="160" w:lineRule="atLeast"/>
      <w:outlineLvl w:val="2"/>
    </w:pPr>
    <w:rPr>
      <w:rFonts w:cs="Arial"/>
      <w:b/>
      <w:bCs/>
      <w:color w:val="336699"/>
      <w:sz w:val="15"/>
      <w:szCs w:val="15"/>
      <w:lang w:val="de-CH" w:eastAsia="ar-SA"/>
    </w:rPr>
  </w:style>
  <w:style w:type="paragraph" w:styleId="berschrift4">
    <w:name w:val="heading 4"/>
    <w:basedOn w:val="Standard"/>
    <w:next w:val="Standard"/>
    <w:link w:val="berschrift4Zchn"/>
    <w:qFormat/>
    <w:rsid w:val="00375909"/>
    <w:pPr>
      <w:keepNext/>
      <w:suppressAutoHyphens/>
      <w:spacing w:before="240" w:after="60"/>
      <w:outlineLvl w:val="3"/>
    </w:pPr>
    <w:rPr>
      <w:rFonts w:ascii="Times New Roman" w:hAnsi="Times New Roman"/>
      <w:b/>
      <w:bCs/>
      <w:sz w:val="28"/>
      <w:szCs w:val="28"/>
      <w:lang w:val="fr-FR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qFormat/>
    <w:rsid w:val="00987C42"/>
    <w:pPr>
      <w:tabs>
        <w:tab w:val="left" w:pos="284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Arial"/>
      <w:b/>
      <w:bCs/>
      <w:caps/>
      <w:noProof/>
      <w:sz w:val="16"/>
      <w:szCs w:val="18"/>
      <w:lang w:val="fr-FR"/>
    </w:rPr>
  </w:style>
  <w:style w:type="paragraph" w:customStyle="1" w:styleId="TIT-F4">
    <w:name w:val="TIT-F4"/>
    <w:basedOn w:val="Standard"/>
    <w:next w:val="Textkrper"/>
    <w:rsid w:val="00C34AF6"/>
    <w:pPr>
      <w:overflowPunct w:val="0"/>
      <w:autoSpaceDE w:val="0"/>
      <w:autoSpaceDN w:val="0"/>
      <w:adjustRightInd w:val="0"/>
      <w:spacing w:before="60" w:after="40"/>
      <w:textAlignment w:val="baseline"/>
    </w:pPr>
    <w:rPr>
      <w:rFonts w:cs="Arial"/>
      <w:caps/>
      <w:sz w:val="18"/>
      <w:szCs w:val="18"/>
      <w:lang w:val="de-CH"/>
    </w:rPr>
  </w:style>
  <w:style w:type="paragraph" w:styleId="Textkrper">
    <w:name w:val="Body Text"/>
    <w:basedOn w:val="Standard"/>
    <w:rsid w:val="00C34AF6"/>
    <w:pPr>
      <w:spacing w:after="120"/>
    </w:pPr>
  </w:style>
  <w:style w:type="paragraph" w:styleId="Kopfzeile">
    <w:name w:val="header"/>
    <w:basedOn w:val="Standard"/>
    <w:autoRedefine/>
    <w:uiPriority w:val="99"/>
    <w:rsid w:val="00A62D39"/>
    <w:pPr>
      <w:tabs>
        <w:tab w:val="center" w:pos="4153"/>
        <w:tab w:val="right" w:pos="8306"/>
      </w:tabs>
      <w:spacing w:line="260" w:lineRule="atLeast"/>
    </w:pPr>
    <w:rPr>
      <w:lang w:val="fr-FR" w:eastAsia="de-CH"/>
    </w:rPr>
  </w:style>
  <w:style w:type="paragraph" w:customStyle="1" w:styleId="Formatvorlage1">
    <w:name w:val="Formatvorlage1"/>
    <w:basedOn w:val="berschrift1"/>
    <w:autoRedefine/>
    <w:rsid w:val="008B1AAD"/>
    <w:pPr>
      <w:suppressAutoHyphens/>
    </w:pPr>
    <w:rPr>
      <w:rFonts w:cs="Times New Roman"/>
      <w:bCs w:val="0"/>
      <w:lang w:val="fr-FR" w:eastAsia="he-IL"/>
    </w:rPr>
  </w:style>
  <w:style w:type="paragraph" w:customStyle="1" w:styleId="Formatvorlage2">
    <w:name w:val="Formatvorlage2"/>
    <w:basedOn w:val="berschrift2"/>
    <w:autoRedefine/>
    <w:rsid w:val="008B1AAD"/>
    <w:pPr>
      <w:tabs>
        <w:tab w:val="clear" w:pos="284"/>
        <w:tab w:val="clear" w:pos="567"/>
      </w:tabs>
      <w:suppressAutoHyphens/>
    </w:pPr>
    <w:rPr>
      <w:bCs w:val="0"/>
      <w:iCs/>
      <w:szCs w:val="20"/>
      <w:lang w:val="fr-FR" w:eastAsia="he-IL"/>
    </w:rPr>
  </w:style>
  <w:style w:type="paragraph" w:customStyle="1" w:styleId="Formatvorlage3">
    <w:name w:val="Formatvorlage3"/>
    <w:basedOn w:val="berschrift2"/>
    <w:autoRedefine/>
    <w:rsid w:val="008B1AAD"/>
    <w:pPr>
      <w:tabs>
        <w:tab w:val="clear" w:pos="284"/>
        <w:tab w:val="clear" w:pos="567"/>
      </w:tabs>
      <w:suppressAutoHyphens/>
      <w:ind w:left="1080"/>
    </w:pPr>
    <w:rPr>
      <w:b w:val="0"/>
      <w:bCs w:val="0"/>
      <w:iCs/>
      <w:szCs w:val="20"/>
      <w:lang w:val="fr-FR" w:eastAsia="he-IL"/>
    </w:rPr>
  </w:style>
  <w:style w:type="paragraph" w:customStyle="1" w:styleId="Formatvorlage4">
    <w:name w:val="Formatvorlage4"/>
    <w:basedOn w:val="berschrift2"/>
    <w:autoRedefine/>
    <w:rsid w:val="008B1AAD"/>
    <w:pPr>
      <w:tabs>
        <w:tab w:val="clear" w:pos="284"/>
        <w:tab w:val="clear" w:pos="567"/>
      </w:tabs>
      <w:suppressAutoHyphens/>
      <w:ind w:left="1080"/>
    </w:pPr>
    <w:rPr>
      <w:b w:val="0"/>
      <w:bCs w:val="0"/>
      <w:iCs/>
      <w:szCs w:val="20"/>
      <w:lang w:val="fr-FR" w:eastAsia="he-IL"/>
    </w:rPr>
  </w:style>
  <w:style w:type="paragraph" w:customStyle="1" w:styleId="Formatvorlage5">
    <w:name w:val="Formatvorlage5"/>
    <w:basedOn w:val="berschrift2"/>
    <w:autoRedefine/>
    <w:rsid w:val="00C15F7A"/>
    <w:pPr>
      <w:spacing w:before="240" w:after="60" w:line="312" w:lineRule="auto"/>
    </w:pPr>
    <w:rPr>
      <w:szCs w:val="20"/>
      <w:lang w:eastAsia="de-DE"/>
    </w:rPr>
  </w:style>
  <w:style w:type="paragraph" w:customStyle="1" w:styleId="Formatvorlage6">
    <w:name w:val="Formatvorlage6"/>
    <w:basedOn w:val="berschrift2"/>
    <w:autoRedefine/>
    <w:rsid w:val="00C15F7A"/>
    <w:pPr>
      <w:spacing w:before="240" w:after="60" w:line="312" w:lineRule="auto"/>
    </w:pPr>
    <w:rPr>
      <w:szCs w:val="20"/>
      <w:lang w:val="fr-FR" w:eastAsia="de-DE"/>
    </w:rPr>
  </w:style>
  <w:style w:type="character" w:styleId="Hyperlink">
    <w:name w:val="Hyperlink"/>
    <w:basedOn w:val="Absatz-Standardschriftart"/>
    <w:uiPriority w:val="99"/>
    <w:rsid w:val="00E77FBA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A504E5"/>
    <w:pPr>
      <w:tabs>
        <w:tab w:val="left" w:pos="849"/>
        <w:tab w:val="right" w:pos="10194"/>
      </w:tabs>
      <w:ind w:left="200"/>
    </w:pPr>
  </w:style>
  <w:style w:type="paragraph" w:styleId="Verzeichnis3">
    <w:name w:val="toc 3"/>
    <w:basedOn w:val="Standard"/>
    <w:next w:val="Standard"/>
    <w:autoRedefine/>
    <w:qFormat/>
    <w:rsid w:val="008D6BAA"/>
    <w:pPr>
      <w:ind w:left="400"/>
    </w:pPr>
  </w:style>
  <w:style w:type="paragraph" w:styleId="Listenabsatz">
    <w:name w:val="List Paragraph"/>
    <w:basedOn w:val="Standard"/>
    <w:uiPriority w:val="34"/>
    <w:qFormat/>
    <w:rsid w:val="00902CD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E530A"/>
    <w:pPr>
      <w:keepLines/>
      <w:tabs>
        <w:tab w:val="clear" w:pos="1134"/>
        <w:tab w:val="clear" w:pos="1418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de-DE" w:eastAsia="en-US"/>
    </w:rPr>
  </w:style>
  <w:style w:type="paragraph" w:styleId="Sprechblasentext">
    <w:name w:val="Balloon Text"/>
    <w:basedOn w:val="Standard"/>
    <w:link w:val="SprechblasentextZchn"/>
    <w:rsid w:val="00CE53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530A"/>
    <w:rPr>
      <w:rFonts w:ascii="Tahoma" w:hAnsi="Tahoma" w:cs="Tahoma"/>
      <w:sz w:val="16"/>
      <w:szCs w:val="16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AB740B"/>
    <w:rPr>
      <w:rFonts w:ascii="Consolas" w:eastAsiaTheme="minorHAnsi" w:hAnsi="Consolas" w:cstheme="minorBidi"/>
      <w:sz w:val="21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B740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AE03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537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7BB"/>
    <w:rPr>
      <w:rFonts w:ascii="Arial" w:hAnsi="Arial"/>
      <w:lang w:val="de-DE" w:eastAsia="de-DE"/>
    </w:rPr>
  </w:style>
  <w:style w:type="character" w:styleId="Seitenzahl">
    <w:name w:val="page number"/>
    <w:basedOn w:val="Absatz-Standardschriftart"/>
    <w:rsid w:val="00F537BB"/>
  </w:style>
  <w:style w:type="character" w:customStyle="1" w:styleId="berschrift3Zchn">
    <w:name w:val="Überschrift 3 Zchn"/>
    <w:basedOn w:val="Absatz-Standardschriftart"/>
    <w:link w:val="berschrift3"/>
    <w:rsid w:val="00375909"/>
    <w:rPr>
      <w:rFonts w:ascii="Arial" w:hAnsi="Arial" w:cs="Arial"/>
      <w:b/>
      <w:bCs/>
      <w:color w:val="336699"/>
      <w:sz w:val="15"/>
      <w:szCs w:val="15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375909"/>
    <w:rPr>
      <w:b/>
      <w:bCs/>
      <w:sz w:val="28"/>
      <w:szCs w:val="28"/>
      <w:lang w:val="fr-FR" w:eastAsia="ar-SA"/>
    </w:rPr>
  </w:style>
  <w:style w:type="character" w:customStyle="1" w:styleId="WW8Num1z0">
    <w:name w:val="WW8Num1z0"/>
    <w:rsid w:val="00375909"/>
    <w:rPr>
      <w:rFonts w:ascii="Wingdings" w:eastAsia="Times New Roman" w:hAnsi="Wingdings" w:cs="Times New Roman"/>
      <w:color w:val="auto"/>
      <w:sz w:val="20"/>
    </w:rPr>
  </w:style>
  <w:style w:type="character" w:customStyle="1" w:styleId="WW8Num1z1">
    <w:name w:val="WW8Num1z1"/>
    <w:rsid w:val="00375909"/>
    <w:rPr>
      <w:rFonts w:ascii="Courier New" w:hAnsi="Courier New" w:cs="Courier New"/>
    </w:rPr>
  </w:style>
  <w:style w:type="character" w:customStyle="1" w:styleId="WW8Num1z2">
    <w:name w:val="WW8Num1z2"/>
    <w:rsid w:val="00375909"/>
    <w:rPr>
      <w:rFonts w:ascii="Wingdings" w:hAnsi="Wingdings"/>
    </w:rPr>
  </w:style>
  <w:style w:type="character" w:customStyle="1" w:styleId="WW8Num1z3">
    <w:name w:val="WW8Num1z3"/>
    <w:rsid w:val="00375909"/>
    <w:rPr>
      <w:rFonts w:ascii="Symbol" w:hAnsi="Symbol"/>
    </w:rPr>
  </w:style>
  <w:style w:type="character" w:customStyle="1" w:styleId="WW8Num2z0">
    <w:name w:val="WW8Num2z0"/>
    <w:rsid w:val="00375909"/>
    <w:rPr>
      <w:rFonts w:ascii="Symbol" w:hAnsi="Symbol"/>
    </w:rPr>
  </w:style>
  <w:style w:type="character" w:customStyle="1" w:styleId="WW8Num2z1">
    <w:name w:val="WW8Num2z1"/>
    <w:rsid w:val="00375909"/>
    <w:rPr>
      <w:rFonts w:ascii="Courier New" w:hAnsi="Courier New" w:cs="Courier New"/>
    </w:rPr>
  </w:style>
  <w:style w:type="character" w:customStyle="1" w:styleId="WW8Num2z2">
    <w:name w:val="WW8Num2z2"/>
    <w:rsid w:val="00375909"/>
    <w:rPr>
      <w:rFonts w:ascii="Wingdings" w:hAnsi="Wingdings"/>
    </w:rPr>
  </w:style>
  <w:style w:type="character" w:customStyle="1" w:styleId="WW8Num3z0">
    <w:name w:val="WW8Num3z0"/>
    <w:rsid w:val="00375909"/>
    <w:rPr>
      <w:rFonts w:ascii="Symbol" w:hAnsi="Symbol"/>
    </w:rPr>
  </w:style>
  <w:style w:type="character" w:customStyle="1" w:styleId="WW8Num3z1">
    <w:name w:val="WW8Num3z1"/>
    <w:rsid w:val="00375909"/>
    <w:rPr>
      <w:rFonts w:ascii="Courier New" w:hAnsi="Courier New" w:cs="Courier New"/>
    </w:rPr>
  </w:style>
  <w:style w:type="character" w:customStyle="1" w:styleId="WW8Num3z2">
    <w:name w:val="WW8Num3z2"/>
    <w:rsid w:val="00375909"/>
    <w:rPr>
      <w:rFonts w:ascii="Wingdings" w:hAnsi="Wingdings"/>
    </w:rPr>
  </w:style>
  <w:style w:type="character" w:customStyle="1" w:styleId="WW8Num4z0">
    <w:name w:val="WW8Num4z0"/>
    <w:rsid w:val="00375909"/>
    <w:rPr>
      <w:rFonts w:ascii="Frutiger 45 Light" w:eastAsia="Times New Roman" w:hAnsi="Frutiger 45 Light" w:cs="Times New Roman"/>
    </w:rPr>
  </w:style>
  <w:style w:type="character" w:customStyle="1" w:styleId="WW8Num4z1">
    <w:name w:val="WW8Num4z1"/>
    <w:rsid w:val="00375909"/>
    <w:rPr>
      <w:rFonts w:ascii="Courier New" w:hAnsi="Courier New" w:cs="Courier New"/>
    </w:rPr>
  </w:style>
  <w:style w:type="character" w:customStyle="1" w:styleId="WW8Num4z2">
    <w:name w:val="WW8Num4z2"/>
    <w:rsid w:val="00375909"/>
    <w:rPr>
      <w:rFonts w:ascii="Wingdings" w:hAnsi="Wingdings"/>
    </w:rPr>
  </w:style>
  <w:style w:type="character" w:customStyle="1" w:styleId="WW8Num4z3">
    <w:name w:val="WW8Num4z3"/>
    <w:rsid w:val="00375909"/>
    <w:rPr>
      <w:rFonts w:ascii="Symbol" w:hAnsi="Symbol"/>
    </w:rPr>
  </w:style>
  <w:style w:type="character" w:customStyle="1" w:styleId="WW8Num5z0">
    <w:name w:val="WW8Num5z0"/>
    <w:rsid w:val="00375909"/>
    <w:rPr>
      <w:rFonts w:ascii="Symbol" w:hAnsi="Symbol"/>
    </w:rPr>
  </w:style>
  <w:style w:type="character" w:customStyle="1" w:styleId="WW8Num5z1">
    <w:name w:val="WW8Num5z1"/>
    <w:rsid w:val="00375909"/>
    <w:rPr>
      <w:rFonts w:ascii="Courier New" w:hAnsi="Courier New" w:cs="Courier New"/>
    </w:rPr>
  </w:style>
  <w:style w:type="character" w:customStyle="1" w:styleId="WW8Num5z2">
    <w:name w:val="WW8Num5z2"/>
    <w:rsid w:val="00375909"/>
    <w:rPr>
      <w:rFonts w:ascii="Wingdings" w:hAnsi="Wingdings"/>
    </w:rPr>
  </w:style>
  <w:style w:type="character" w:customStyle="1" w:styleId="WW8Num6z0">
    <w:name w:val="WW8Num6z0"/>
    <w:rsid w:val="00375909"/>
    <w:rPr>
      <w:rFonts w:ascii="Symbol" w:hAnsi="Symbol"/>
    </w:rPr>
  </w:style>
  <w:style w:type="character" w:customStyle="1" w:styleId="WW8Num6z1">
    <w:name w:val="WW8Num6z1"/>
    <w:rsid w:val="00375909"/>
    <w:rPr>
      <w:rFonts w:ascii="Courier New" w:hAnsi="Courier New" w:cs="Courier New"/>
    </w:rPr>
  </w:style>
  <w:style w:type="character" w:customStyle="1" w:styleId="WW8Num6z2">
    <w:name w:val="WW8Num6z2"/>
    <w:rsid w:val="00375909"/>
    <w:rPr>
      <w:rFonts w:ascii="Wingdings" w:hAnsi="Wingdings"/>
    </w:rPr>
  </w:style>
  <w:style w:type="character" w:customStyle="1" w:styleId="WW8Num7z0">
    <w:name w:val="WW8Num7z0"/>
    <w:rsid w:val="00375909"/>
    <w:rPr>
      <w:rFonts w:ascii="Frutiger 45 Light" w:eastAsia="Times New Roman" w:hAnsi="Frutiger 45 Light" w:cs="Times New Roman"/>
    </w:rPr>
  </w:style>
  <w:style w:type="character" w:customStyle="1" w:styleId="WW8Num7z1">
    <w:name w:val="WW8Num7z1"/>
    <w:rsid w:val="00375909"/>
    <w:rPr>
      <w:rFonts w:ascii="Courier New" w:hAnsi="Courier New" w:cs="Courier New"/>
    </w:rPr>
  </w:style>
  <w:style w:type="character" w:customStyle="1" w:styleId="WW8Num7z2">
    <w:name w:val="WW8Num7z2"/>
    <w:rsid w:val="00375909"/>
    <w:rPr>
      <w:rFonts w:ascii="Wingdings" w:hAnsi="Wingdings"/>
    </w:rPr>
  </w:style>
  <w:style w:type="character" w:customStyle="1" w:styleId="WW8Num7z3">
    <w:name w:val="WW8Num7z3"/>
    <w:rsid w:val="00375909"/>
    <w:rPr>
      <w:rFonts w:ascii="Symbol" w:hAnsi="Symbol"/>
    </w:rPr>
  </w:style>
  <w:style w:type="character" w:customStyle="1" w:styleId="WW8Num8z0">
    <w:name w:val="WW8Num8z0"/>
    <w:rsid w:val="00375909"/>
    <w:rPr>
      <w:rFonts w:ascii="Frutiger 45 Light" w:eastAsia="Times New Roman" w:hAnsi="Frutiger 45 Light" w:cs="Times New Roman"/>
    </w:rPr>
  </w:style>
  <w:style w:type="character" w:customStyle="1" w:styleId="WW8Num8z1">
    <w:name w:val="WW8Num8z1"/>
    <w:rsid w:val="00375909"/>
    <w:rPr>
      <w:rFonts w:ascii="Courier New" w:hAnsi="Courier New" w:cs="Courier New"/>
    </w:rPr>
  </w:style>
  <w:style w:type="character" w:customStyle="1" w:styleId="WW8Num8z2">
    <w:name w:val="WW8Num8z2"/>
    <w:rsid w:val="00375909"/>
    <w:rPr>
      <w:rFonts w:ascii="Wingdings" w:hAnsi="Wingdings"/>
    </w:rPr>
  </w:style>
  <w:style w:type="character" w:customStyle="1" w:styleId="WW8Num8z3">
    <w:name w:val="WW8Num8z3"/>
    <w:rsid w:val="00375909"/>
    <w:rPr>
      <w:rFonts w:ascii="Symbol" w:hAnsi="Symbol"/>
    </w:rPr>
  </w:style>
  <w:style w:type="character" w:customStyle="1" w:styleId="WW8Num9z0">
    <w:name w:val="WW8Num9z0"/>
    <w:rsid w:val="00375909"/>
    <w:rPr>
      <w:rFonts w:ascii="Symbol" w:hAnsi="Symbol"/>
    </w:rPr>
  </w:style>
  <w:style w:type="character" w:customStyle="1" w:styleId="WW8Num9z2">
    <w:name w:val="WW8Num9z2"/>
    <w:rsid w:val="00375909"/>
    <w:rPr>
      <w:rFonts w:ascii="Wingdings" w:hAnsi="Wingdings"/>
    </w:rPr>
  </w:style>
  <w:style w:type="character" w:customStyle="1" w:styleId="WW8Num9z4">
    <w:name w:val="WW8Num9z4"/>
    <w:rsid w:val="00375909"/>
    <w:rPr>
      <w:rFonts w:ascii="Courier New" w:hAnsi="Courier New" w:cs="Courier New"/>
    </w:rPr>
  </w:style>
  <w:style w:type="character" w:customStyle="1" w:styleId="WW8Num10z0">
    <w:name w:val="WW8Num10z0"/>
    <w:rsid w:val="00375909"/>
    <w:rPr>
      <w:rFonts w:ascii="Symbol" w:hAnsi="Symbol"/>
    </w:rPr>
  </w:style>
  <w:style w:type="character" w:customStyle="1" w:styleId="WW8Num10z1">
    <w:name w:val="WW8Num10z1"/>
    <w:rsid w:val="00375909"/>
    <w:rPr>
      <w:rFonts w:ascii="Courier New" w:hAnsi="Courier New" w:cs="Courier New"/>
    </w:rPr>
  </w:style>
  <w:style w:type="character" w:customStyle="1" w:styleId="WW8Num10z2">
    <w:name w:val="WW8Num10z2"/>
    <w:rsid w:val="00375909"/>
    <w:rPr>
      <w:rFonts w:ascii="Wingdings" w:hAnsi="Wingdings"/>
    </w:rPr>
  </w:style>
  <w:style w:type="character" w:customStyle="1" w:styleId="WW8Num11z0">
    <w:name w:val="WW8Num11z0"/>
    <w:rsid w:val="00375909"/>
    <w:rPr>
      <w:rFonts w:ascii="Symbol" w:hAnsi="Symbol"/>
    </w:rPr>
  </w:style>
  <w:style w:type="character" w:customStyle="1" w:styleId="WW8Num11z2">
    <w:name w:val="WW8Num11z2"/>
    <w:rsid w:val="00375909"/>
    <w:rPr>
      <w:rFonts w:ascii="Wingdings" w:hAnsi="Wingdings"/>
    </w:rPr>
  </w:style>
  <w:style w:type="character" w:customStyle="1" w:styleId="WW8Num11z4">
    <w:name w:val="WW8Num11z4"/>
    <w:rsid w:val="00375909"/>
    <w:rPr>
      <w:rFonts w:ascii="Courier New" w:hAnsi="Courier New" w:cs="Courier New"/>
    </w:rPr>
  </w:style>
  <w:style w:type="character" w:customStyle="1" w:styleId="WW8Num12z0">
    <w:name w:val="WW8Num12z0"/>
    <w:rsid w:val="00375909"/>
    <w:rPr>
      <w:rFonts w:ascii="Arial" w:eastAsia="Times New Roman" w:hAnsi="Arial" w:cs="Arial"/>
    </w:rPr>
  </w:style>
  <w:style w:type="character" w:customStyle="1" w:styleId="WW8Num12z1">
    <w:name w:val="WW8Num12z1"/>
    <w:rsid w:val="00375909"/>
    <w:rPr>
      <w:rFonts w:ascii="Courier New" w:hAnsi="Courier New" w:cs="Courier New"/>
    </w:rPr>
  </w:style>
  <w:style w:type="character" w:customStyle="1" w:styleId="WW8Num12z2">
    <w:name w:val="WW8Num12z2"/>
    <w:rsid w:val="00375909"/>
    <w:rPr>
      <w:rFonts w:ascii="Wingdings" w:hAnsi="Wingdings"/>
    </w:rPr>
  </w:style>
  <w:style w:type="character" w:customStyle="1" w:styleId="WW8Num12z3">
    <w:name w:val="WW8Num12z3"/>
    <w:rsid w:val="00375909"/>
    <w:rPr>
      <w:rFonts w:ascii="Symbol" w:hAnsi="Symbol"/>
    </w:rPr>
  </w:style>
  <w:style w:type="character" w:customStyle="1" w:styleId="WW8Num13z0">
    <w:name w:val="WW8Num13z0"/>
    <w:rsid w:val="00375909"/>
    <w:rPr>
      <w:rFonts w:ascii="Symbol" w:hAnsi="Symbol"/>
    </w:rPr>
  </w:style>
  <w:style w:type="character" w:customStyle="1" w:styleId="WW8Num13z1">
    <w:name w:val="WW8Num13z1"/>
    <w:rsid w:val="00375909"/>
    <w:rPr>
      <w:rFonts w:ascii="Courier New" w:hAnsi="Courier New" w:cs="Courier New"/>
    </w:rPr>
  </w:style>
  <w:style w:type="character" w:customStyle="1" w:styleId="WW8Num13z2">
    <w:name w:val="WW8Num13z2"/>
    <w:rsid w:val="00375909"/>
    <w:rPr>
      <w:rFonts w:ascii="Wingdings" w:hAnsi="Wingdings"/>
    </w:rPr>
  </w:style>
  <w:style w:type="character" w:customStyle="1" w:styleId="WW8Num14z0">
    <w:name w:val="WW8Num14z0"/>
    <w:rsid w:val="00375909"/>
    <w:rPr>
      <w:rFonts w:ascii="Symbol" w:hAnsi="Symbol"/>
    </w:rPr>
  </w:style>
  <w:style w:type="character" w:customStyle="1" w:styleId="WW8Num14z1">
    <w:name w:val="WW8Num14z1"/>
    <w:rsid w:val="00375909"/>
    <w:rPr>
      <w:rFonts w:ascii="Courier New" w:hAnsi="Courier New" w:cs="Courier New"/>
    </w:rPr>
  </w:style>
  <w:style w:type="character" w:customStyle="1" w:styleId="WW8Num14z2">
    <w:name w:val="WW8Num14z2"/>
    <w:rsid w:val="00375909"/>
    <w:rPr>
      <w:rFonts w:ascii="Wingdings" w:hAnsi="Wingdings"/>
    </w:rPr>
  </w:style>
  <w:style w:type="character" w:customStyle="1" w:styleId="WW8Num15z0">
    <w:name w:val="WW8Num15z0"/>
    <w:rsid w:val="00375909"/>
    <w:rPr>
      <w:rFonts w:ascii="Helvetica" w:eastAsia="Times New Roman" w:hAnsi="Helvetica"/>
      <w:w w:val="100"/>
    </w:rPr>
  </w:style>
  <w:style w:type="character" w:customStyle="1" w:styleId="WW8Num15z1">
    <w:name w:val="WW8Num15z1"/>
    <w:rsid w:val="00375909"/>
    <w:rPr>
      <w:rFonts w:ascii="Courier New" w:hAnsi="Courier New" w:cs="Courier New"/>
    </w:rPr>
  </w:style>
  <w:style w:type="character" w:customStyle="1" w:styleId="WW8Num15z2">
    <w:name w:val="WW8Num15z2"/>
    <w:rsid w:val="00375909"/>
    <w:rPr>
      <w:rFonts w:ascii="Wingdings" w:hAnsi="Wingdings"/>
    </w:rPr>
  </w:style>
  <w:style w:type="character" w:customStyle="1" w:styleId="WW8Num15z3">
    <w:name w:val="WW8Num15z3"/>
    <w:rsid w:val="00375909"/>
    <w:rPr>
      <w:rFonts w:ascii="Symbol" w:hAnsi="Symbol"/>
    </w:rPr>
  </w:style>
  <w:style w:type="character" w:customStyle="1" w:styleId="WW8Num16z0">
    <w:name w:val="WW8Num16z0"/>
    <w:rsid w:val="00375909"/>
    <w:rPr>
      <w:rFonts w:ascii="Frutiger 45 Light" w:eastAsia="Times New Roman" w:hAnsi="Frutiger 45 Light" w:cs="Times New Roman"/>
    </w:rPr>
  </w:style>
  <w:style w:type="character" w:customStyle="1" w:styleId="WW8Num16z1">
    <w:name w:val="WW8Num16z1"/>
    <w:rsid w:val="00375909"/>
    <w:rPr>
      <w:rFonts w:ascii="Courier New" w:hAnsi="Courier New" w:cs="Courier New"/>
    </w:rPr>
  </w:style>
  <w:style w:type="character" w:customStyle="1" w:styleId="WW8Num16z2">
    <w:name w:val="WW8Num16z2"/>
    <w:rsid w:val="00375909"/>
    <w:rPr>
      <w:rFonts w:ascii="Wingdings" w:hAnsi="Wingdings"/>
    </w:rPr>
  </w:style>
  <w:style w:type="character" w:customStyle="1" w:styleId="WW8Num16z3">
    <w:name w:val="WW8Num16z3"/>
    <w:rsid w:val="00375909"/>
    <w:rPr>
      <w:rFonts w:ascii="Symbol" w:hAnsi="Symbol"/>
    </w:rPr>
  </w:style>
  <w:style w:type="character" w:customStyle="1" w:styleId="WW8Num17z0">
    <w:name w:val="WW8Num17z0"/>
    <w:rsid w:val="00375909"/>
    <w:rPr>
      <w:rFonts w:ascii="Frutiger 45 Light" w:eastAsia="Times New Roman" w:hAnsi="Frutiger 45 Light" w:cs="Times New Roman"/>
    </w:rPr>
  </w:style>
  <w:style w:type="character" w:customStyle="1" w:styleId="WW8Num17z1">
    <w:name w:val="WW8Num17z1"/>
    <w:rsid w:val="00375909"/>
    <w:rPr>
      <w:rFonts w:ascii="Courier New" w:hAnsi="Courier New" w:cs="Courier New"/>
    </w:rPr>
  </w:style>
  <w:style w:type="character" w:customStyle="1" w:styleId="WW8Num17z2">
    <w:name w:val="WW8Num17z2"/>
    <w:rsid w:val="00375909"/>
    <w:rPr>
      <w:rFonts w:ascii="Wingdings" w:hAnsi="Wingdings"/>
    </w:rPr>
  </w:style>
  <w:style w:type="character" w:customStyle="1" w:styleId="WW8Num17z3">
    <w:name w:val="WW8Num17z3"/>
    <w:rsid w:val="00375909"/>
    <w:rPr>
      <w:rFonts w:ascii="Symbol" w:hAnsi="Symbol"/>
    </w:rPr>
  </w:style>
  <w:style w:type="character" w:customStyle="1" w:styleId="WW8Num18z0">
    <w:name w:val="WW8Num18z0"/>
    <w:rsid w:val="00375909"/>
    <w:rPr>
      <w:rFonts w:ascii="Symbol" w:hAnsi="Symbol"/>
    </w:rPr>
  </w:style>
  <w:style w:type="character" w:customStyle="1" w:styleId="WW8Num18z1">
    <w:name w:val="WW8Num18z1"/>
    <w:rsid w:val="00375909"/>
    <w:rPr>
      <w:rFonts w:ascii="Courier New" w:hAnsi="Courier New" w:cs="Courier New"/>
    </w:rPr>
  </w:style>
  <w:style w:type="character" w:customStyle="1" w:styleId="WW8Num18z2">
    <w:name w:val="WW8Num18z2"/>
    <w:rsid w:val="00375909"/>
    <w:rPr>
      <w:rFonts w:ascii="Wingdings" w:hAnsi="Wingdings"/>
    </w:rPr>
  </w:style>
  <w:style w:type="character" w:customStyle="1" w:styleId="WW8Num19z0">
    <w:name w:val="WW8Num19z0"/>
    <w:rsid w:val="00375909"/>
    <w:rPr>
      <w:rFonts w:ascii="Arial" w:eastAsia="Times New Roman" w:hAnsi="Arial" w:cs="Arial"/>
    </w:rPr>
  </w:style>
  <w:style w:type="character" w:customStyle="1" w:styleId="WW8Num19z1">
    <w:name w:val="WW8Num19z1"/>
    <w:rsid w:val="00375909"/>
    <w:rPr>
      <w:rFonts w:ascii="Courier New" w:hAnsi="Courier New" w:cs="Courier New"/>
    </w:rPr>
  </w:style>
  <w:style w:type="character" w:customStyle="1" w:styleId="WW8Num19z2">
    <w:name w:val="WW8Num19z2"/>
    <w:rsid w:val="00375909"/>
    <w:rPr>
      <w:rFonts w:ascii="Wingdings" w:hAnsi="Wingdings"/>
    </w:rPr>
  </w:style>
  <w:style w:type="character" w:customStyle="1" w:styleId="WW8Num19z3">
    <w:name w:val="WW8Num19z3"/>
    <w:rsid w:val="00375909"/>
    <w:rPr>
      <w:rFonts w:ascii="Symbol" w:hAnsi="Symbol"/>
    </w:rPr>
  </w:style>
  <w:style w:type="character" w:customStyle="1" w:styleId="WW8Num20z0">
    <w:name w:val="WW8Num20z0"/>
    <w:rsid w:val="00375909"/>
    <w:rPr>
      <w:rFonts w:ascii="Symbol" w:hAnsi="Symbol"/>
    </w:rPr>
  </w:style>
  <w:style w:type="character" w:customStyle="1" w:styleId="WW8Num20z1">
    <w:name w:val="WW8Num20z1"/>
    <w:rsid w:val="00375909"/>
    <w:rPr>
      <w:rFonts w:ascii="Courier New" w:hAnsi="Courier New" w:cs="Courier New"/>
    </w:rPr>
  </w:style>
  <w:style w:type="character" w:customStyle="1" w:styleId="WW8Num20z2">
    <w:name w:val="WW8Num20z2"/>
    <w:rsid w:val="00375909"/>
    <w:rPr>
      <w:rFonts w:ascii="Wingdings" w:hAnsi="Wingdings"/>
    </w:rPr>
  </w:style>
  <w:style w:type="character" w:customStyle="1" w:styleId="WW8Num21z0">
    <w:name w:val="WW8Num21z0"/>
    <w:rsid w:val="00375909"/>
    <w:rPr>
      <w:rFonts w:ascii="Helvetica" w:eastAsia="Times New Roman" w:hAnsi="Helvetica"/>
      <w:w w:val="100"/>
    </w:rPr>
  </w:style>
  <w:style w:type="character" w:customStyle="1" w:styleId="WW8Num21z1">
    <w:name w:val="WW8Num21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1z2">
    <w:name w:val="WW8Num21z2"/>
    <w:rsid w:val="00375909"/>
    <w:rPr>
      <w:rFonts w:ascii="Wingdings" w:hAnsi="Wingdings"/>
    </w:rPr>
  </w:style>
  <w:style w:type="character" w:customStyle="1" w:styleId="WW8Num21z3">
    <w:name w:val="WW8Num21z3"/>
    <w:rsid w:val="00375909"/>
    <w:rPr>
      <w:rFonts w:ascii="Symbol" w:hAnsi="Symbol"/>
    </w:rPr>
  </w:style>
  <w:style w:type="character" w:customStyle="1" w:styleId="WW8Num21z4">
    <w:name w:val="WW8Num21z4"/>
    <w:rsid w:val="00375909"/>
    <w:rPr>
      <w:rFonts w:ascii="Courier New" w:hAnsi="Courier New" w:cs="Courier New"/>
    </w:rPr>
  </w:style>
  <w:style w:type="character" w:customStyle="1" w:styleId="WW8Num22z0">
    <w:name w:val="WW8Num22z0"/>
    <w:rsid w:val="00375909"/>
    <w:rPr>
      <w:rFonts w:ascii="Frutiger 45 Light" w:eastAsia="Times New Roman" w:hAnsi="Frutiger 45 Light" w:cs="Times New Roman"/>
    </w:rPr>
  </w:style>
  <w:style w:type="character" w:customStyle="1" w:styleId="WW8Num22z1">
    <w:name w:val="WW8Num22z1"/>
    <w:rsid w:val="00375909"/>
    <w:rPr>
      <w:rFonts w:ascii="Courier New" w:hAnsi="Courier New" w:cs="Courier New"/>
    </w:rPr>
  </w:style>
  <w:style w:type="character" w:customStyle="1" w:styleId="WW8Num22z2">
    <w:name w:val="WW8Num22z2"/>
    <w:rsid w:val="00375909"/>
    <w:rPr>
      <w:rFonts w:ascii="Wingdings" w:hAnsi="Wingdings"/>
    </w:rPr>
  </w:style>
  <w:style w:type="character" w:customStyle="1" w:styleId="WW8Num22z3">
    <w:name w:val="WW8Num22z3"/>
    <w:rsid w:val="00375909"/>
    <w:rPr>
      <w:rFonts w:ascii="Symbol" w:hAnsi="Symbol"/>
    </w:rPr>
  </w:style>
  <w:style w:type="character" w:customStyle="1" w:styleId="WW8Num23z0">
    <w:name w:val="WW8Num23z0"/>
    <w:rsid w:val="00375909"/>
    <w:rPr>
      <w:rFonts w:ascii="Symbol" w:hAnsi="Symbol"/>
    </w:rPr>
  </w:style>
  <w:style w:type="character" w:customStyle="1" w:styleId="WW8Num23z1">
    <w:name w:val="WW8Num23z1"/>
    <w:rsid w:val="00375909"/>
    <w:rPr>
      <w:rFonts w:ascii="Courier New" w:hAnsi="Courier New" w:cs="Courier New"/>
    </w:rPr>
  </w:style>
  <w:style w:type="character" w:customStyle="1" w:styleId="WW8Num23z2">
    <w:name w:val="WW8Num23z2"/>
    <w:rsid w:val="00375909"/>
    <w:rPr>
      <w:rFonts w:ascii="Wingdings" w:hAnsi="Wingdings"/>
    </w:rPr>
  </w:style>
  <w:style w:type="character" w:customStyle="1" w:styleId="WW8Num24z0">
    <w:name w:val="WW8Num24z0"/>
    <w:rsid w:val="00375909"/>
    <w:rPr>
      <w:rFonts w:ascii="Helvetica" w:eastAsia="Times New Roman" w:hAnsi="Helvetica"/>
      <w:w w:val="100"/>
    </w:rPr>
  </w:style>
  <w:style w:type="character" w:customStyle="1" w:styleId="WW8Num24z1">
    <w:name w:val="WW8Num24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4z2">
    <w:name w:val="WW8Num24z2"/>
    <w:rsid w:val="00375909"/>
    <w:rPr>
      <w:rFonts w:ascii="Wingdings" w:hAnsi="Wingdings"/>
    </w:rPr>
  </w:style>
  <w:style w:type="character" w:customStyle="1" w:styleId="WW8Num24z3">
    <w:name w:val="WW8Num24z3"/>
    <w:rsid w:val="00375909"/>
    <w:rPr>
      <w:rFonts w:ascii="Symbol" w:hAnsi="Symbol"/>
    </w:rPr>
  </w:style>
  <w:style w:type="character" w:customStyle="1" w:styleId="WW8Num24z4">
    <w:name w:val="WW8Num24z4"/>
    <w:rsid w:val="00375909"/>
    <w:rPr>
      <w:rFonts w:ascii="Courier New" w:hAnsi="Courier New" w:cs="Courier New"/>
    </w:rPr>
  </w:style>
  <w:style w:type="character" w:customStyle="1" w:styleId="WW8Num25z0">
    <w:name w:val="WW8Num25z0"/>
    <w:rsid w:val="00375909"/>
    <w:rPr>
      <w:rFonts w:ascii="Symbol" w:hAnsi="Symbol"/>
    </w:rPr>
  </w:style>
  <w:style w:type="character" w:customStyle="1" w:styleId="WW8Num25z1">
    <w:name w:val="WW8Num25z1"/>
    <w:rsid w:val="00375909"/>
    <w:rPr>
      <w:rFonts w:ascii="Courier New" w:hAnsi="Courier New" w:cs="Courier New"/>
    </w:rPr>
  </w:style>
  <w:style w:type="character" w:customStyle="1" w:styleId="WW8Num25z2">
    <w:name w:val="WW8Num25z2"/>
    <w:rsid w:val="00375909"/>
    <w:rPr>
      <w:rFonts w:ascii="Wingdings" w:hAnsi="Wingdings"/>
    </w:rPr>
  </w:style>
  <w:style w:type="character" w:customStyle="1" w:styleId="WW8Num26z0">
    <w:name w:val="WW8Num26z0"/>
    <w:rsid w:val="00375909"/>
    <w:rPr>
      <w:rFonts w:ascii="Helvetica" w:eastAsia="Times New Roman" w:hAnsi="Helvetica"/>
      <w:w w:val="100"/>
    </w:rPr>
  </w:style>
  <w:style w:type="character" w:customStyle="1" w:styleId="WW8Num26z1">
    <w:name w:val="WW8Num26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6z2">
    <w:name w:val="WW8Num26z2"/>
    <w:rsid w:val="00375909"/>
    <w:rPr>
      <w:rFonts w:ascii="Wingdings" w:hAnsi="Wingdings"/>
    </w:rPr>
  </w:style>
  <w:style w:type="character" w:customStyle="1" w:styleId="WW8Num26z3">
    <w:name w:val="WW8Num26z3"/>
    <w:rsid w:val="00375909"/>
    <w:rPr>
      <w:rFonts w:ascii="Symbol" w:hAnsi="Symbol"/>
    </w:rPr>
  </w:style>
  <w:style w:type="character" w:customStyle="1" w:styleId="WW8Num26z4">
    <w:name w:val="WW8Num26z4"/>
    <w:rsid w:val="00375909"/>
    <w:rPr>
      <w:rFonts w:ascii="Courier New" w:hAnsi="Courier New" w:cs="Courier New"/>
    </w:rPr>
  </w:style>
  <w:style w:type="character" w:customStyle="1" w:styleId="WW8Num27z0">
    <w:name w:val="WW8Num27z0"/>
    <w:rsid w:val="00375909"/>
    <w:rPr>
      <w:rFonts w:ascii="Helvetica" w:eastAsia="Times New Roman" w:hAnsi="Helvetica"/>
      <w:w w:val="100"/>
    </w:rPr>
  </w:style>
  <w:style w:type="character" w:customStyle="1" w:styleId="WW8Num27z1">
    <w:name w:val="WW8Num27z1"/>
    <w:rsid w:val="00375909"/>
    <w:rPr>
      <w:rFonts w:ascii="Arial" w:eastAsia="Times New Roman" w:hAnsi="Arial" w:cs="Arial"/>
      <w:w w:val="100"/>
    </w:rPr>
  </w:style>
  <w:style w:type="character" w:customStyle="1" w:styleId="WW8Num27z2">
    <w:name w:val="WW8Num27z2"/>
    <w:rsid w:val="00375909"/>
    <w:rPr>
      <w:rFonts w:ascii="Wingdings" w:hAnsi="Wingdings"/>
    </w:rPr>
  </w:style>
  <w:style w:type="character" w:customStyle="1" w:styleId="WW8Num27z3">
    <w:name w:val="WW8Num27z3"/>
    <w:rsid w:val="00375909"/>
    <w:rPr>
      <w:rFonts w:ascii="Symbol" w:hAnsi="Symbol"/>
    </w:rPr>
  </w:style>
  <w:style w:type="character" w:customStyle="1" w:styleId="WW8Num27z4">
    <w:name w:val="WW8Num27z4"/>
    <w:rsid w:val="00375909"/>
    <w:rPr>
      <w:rFonts w:ascii="Courier New" w:hAnsi="Courier New" w:cs="Courier New"/>
    </w:rPr>
  </w:style>
  <w:style w:type="character" w:customStyle="1" w:styleId="WW8Num28z0">
    <w:name w:val="WW8Num28z0"/>
    <w:rsid w:val="00375909"/>
    <w:rPr>
      <w:rFonts w:ascii="Helvetica" w:eastAsia="Times New Roman" w:hAnsi="Helvetica"/>
      <w:w w:val="100"/>
    </w:rPr>
  </w:style>
  <w:style w:type="character" w:customStyle="1" w:styleId="WW8Num28z1">
    <w:name w:val="WW8Num28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8z2">
    <w:name w:val="WW8Num28z2"/>
    <w:rsid w:val="00375909"/>
    <w:rPr>
      <w:rFonts w:ascii="Wingdings" w:hAnsi="Wingdings"/>
    </w:rPr>
  </w:style>
  <w:style w:type="character" w:customStyle="1" w:styleId="WW8Num28z3">
    <w:name w:val="WW8Num28z3"/>
    <w:rsid w:val="00375909"/>
    <w:rPr>
      <w:rFonts w:ascii="Symbol" w:hAnsi="Symbol"/>
    </w:rPr>
  </w:style>
  <w:style w:type="character" w:customStyle="1" w:styleId="WW8Num28z4">
    <w:name w:val="WW8Num28z4"/>
    <w:rsid w:val="00375909"/>
    <w:rPr>
      <w:rFonts w:ascii="Courier New" w:hAnsi="Courier New" w:cs="Courier New"/>
    </w:rPr>
  </w:style>
  <w:style w:type="character" w:customStyle="1" w:styleId="WW8Num29z0">
    <w:name w:val="WW8Num29z0"/>
    <w:rsid w:val="00375909"/>
    <w:rPr>
      <w:rFonts w:ascii="Symbol" w:hAnsi="Symbol"/>
    </w:rPr>
  </w:style>
  <w:style w:type="character" w:customStyle="1" w:styleId="WW8Num29z1">
    <w:name w:val="WW8Num29z1"/>
    <w:rsid w:val="00375909"/>
    <w:rPr>
      <w:rFonts w:ascii="Courier New" w:hAnsi="Courier New" w:cs="Courier New"/>
    </w:rPr>
  </w:style>
  <w:style w:type="character" w:customStyle="1" w:styleId="WW8Num29z2">
    <w:name w:val="WW8Num29z2"/>
    <w:rsid w:val="00375909"/>
    <w:rPr>
      <w:rFonts w:ascii="Wingdings" w:hAnsi="Wingdings"/>
    </w:rPr>
  </w:style>
  <w:style w:type="character" w:customStyle="1" w:styleId="WW8Num30z0">
    <w:name w:val="WW8Num30z0"/>
    <w:rsid w:val="00375909"/>
    <w:rPr>
      <w:rFonts w:ascii="Arial" w:eastAsia="Times New Roman" w:hAnsi="Arial" w:cs="Arial"/>
    </w:rPr>
  </w:style>
  <w:style w:type="character" w:customStyle="1" w:styleId="WW8Num30z1">
    <w:name w:val="WW8Num30z1"/>
    <w:rsid w:val="00375909"/>
    <w:rPr>
      <w:rFonts w:ascii="Courier New" w:hAnsi="Courier New" w:cs="Courier New"/>
    </w:rPr>
  </w:style>
  <w:style w:type="character" w:customStyle="1" w:styleId="WW8Num30z2">
    <w:name w:val="WW8Num30z2"/>
    <w:rsid w:val="00375909"/>
    <w:rPr>
      <w:rFonts w:ascii="Wingdings" w:hAnsi="Wingdings"/>
    </w:rPr>
  </w:style>
  <w:style w:type="character" w:customStyle="1" w:styleId="WW8Num30z3">
    <w:name w:val="WW8Num30z3"/>
    <w:rsid w:val="00375909"/>
    <w:rPr>
      <w:rFonts w:ascii="Symbol" w:hAnsi="Symbol"/>
    </w:rPr>
  </w:style>
  <w:style w:type="character" w:customStyle="1" w:styleId="WW8Num31z0">
    <w:name w:val="WW8Num31z0"/>
    <w:rsid w:val="00375909"/>
    <w:rPr>
      <w:rFonts w:ascii="Helvetica" w:eastAsia="Times New Roman" w:hAnsi="Helvetica"/>
      <w:w w:val="100"/>
    </w:rPr>
  </w:style>
  <w:style w:type="character" w:customStyle="1" w:styleId="WW8Num31z1">
    <w:name w:val="WW8Num31z1"/>
    <w:rsid w:val="00375909"/>
    <w:rPr>
      <w:rFonts w:ascii="Courier New" w:hAnsi="Courier New" w:cs="Courier New"/>
    </w:rPr>
  </w:style>
  <w:style w:type="character" w:customStyle="1" w:styleId="WW8Num31z2">
    <w:name w:val="WW8Num31z2"/>
    <w:rsid w:val="00375909"/>
    <w:rPr>
      <w:rFonts w:ascii="Wingdings" w:hAnsi="Wingdings"/>
    </w:rPr>
  </w:style>
  <w:style w:type="character" w:customStyle="1" w:styleId="WW8Num31z3">
    <w:name w:val="WW8Num31z3"/>
    <w:rsid w:val="00375909"/>
    <w:rPr>
      <w:rFonts w:ascii="Symbol" w:hAnsi="Symbol"/>
    </w:rPr>
  </w:style>
  <w:style w:type="character" w:customStyle="1" w:styleId="Absatz-Standardschriftart1">
    <w:name w:val="Absatz-Standardschriftart1"/>
    <w:rsid w:val="00375909"/>
  </w:style>
  <w:style w:type="character" w:customStyle="1" w:styleId="Kommentarzeichen1">
    <w:name w:val="Kommentarzeichen1"/>
    <w:basedOn w:val="Absatz-Standardschriftart1"/>
    <w:rsid w:val="00375909"/>
    <w:rPr>
      <w:sz w:val="16"/>
    </w:rPr>
  </w:style>
  <w:style w:type="character" w:customStyle="1" w:styleId="teladdrpart1">
    <w:name w:val="tel_addrpart1"/>
    <w:basedOn w:val="Absatz-Standardschriftart1"/>
    <w:rsid w:val="00375909"/>
  </w:style>
  <w:style w:type="character" w:customStyle="1" w:styleId="rtel1">
    <w:name w:val="r_tel1"/>
    <w:basedOn w:val="Absatz-Standardschriftart1"/>
    <w:rsid w:val="00375909"/>
  </w:style>
  <w:style w:type="character" w:styleId="Fett">
    <w:name w:val="Strong"/>
    <w:basedOn w:val="Absatz-Standardschriftart1"/>
    <w:uiPriority w:val="22"/>
    <w:qFormat/>
    <w:rsid w:val="00375909"/>
    <w:rPr>
      <w:b/>
      <w:bCs/>
    </w:rPr>
  </w:style>
  <w:style w:type="character" w:styleId="BesuchterLink">
    <w:name w:val="FollowedHyperlink"/>
    <w:basedOn w:val="Absatz-Standardschriftart1"/>
    <w:rsid w:val="00375909"/>
    <w:rPr>
      <w:color w:val="800080"/>
      <w:u w:val="single"/>
    </w:rPr>
  </w:style>
  <w:style w:type="character" w:customStyle="1" w:styleId="standardtextshaded1">
    <w:name w:val="standardtextshaded1"/>
    <w:basedOn w:val="Absatz-Standardschriftart1"/>
    <w:rsid w:val="00375909"/>
    <w:rPr>
      <w:rFonts w:ascii="Verdana" w:hAnsi="Verdana"/>
      <w:sz w:val="11"/>
      <w:szCs w:val="11"/>
      <w:shd w:val="clear" w:color="auto" w:fill="EAEAEA"/>
    </w:rPr>
  </w:style>
  <w:style w:type="character" w:customStyle="1" w:styleId="KopfzeileZchn">
    <w:name w:val="Kopfzeile Zchn"/>
    <w:basedOn w:val="Absatz-Standardschriftart1"/>
    <w:uiPriority w:val="99"/>
    <w:rsid w:val="00375909"/>
    <w:rPr>
      <w:rFonts w:ascii="Arial" w:hAnsi="Arial"/>
      <w:b/>
      <w:lang w:val="fr-FR" w:eastAsia="ar-SA" w:bidi="ar-SA"/>
    </w:rPr>
  </w:style>
  <w:style w:type="character" w:styleId="Hervorhebung">
    <w:name w:val="Emphasis"/>
    <w:basedOn w:val="Absatz-Standardschriftart1"/>
    <w:uiPriority w:val="20"/>
    <w:qFormat/>
    <w:rsid w:val="00375909"/>
    <w:rPr>
      <w:b/>
      <w:bCs/>
      <w:i w:val="0"/>
      <w:iCs w:val="0"/>
    </w:rPr>
  </w:style>
  <w:style w:type="character" w:customStyle="1" w:styleId="ft">
    <w:name w:val="ft"/>
    <w:basedOn w:val="Absatz-Standardschriftart1"/>
    <w:rsid w:val="00375909"/>
  </w:style>
  <w:style w:type="character" w:customStyle="1" w:styleId="apple-style-span">
    <w:name w:val="apple-style-span"/>
    <w:basedOn w:val="Absatz-Standardschriftart1"/>
    <w:rsid w:val="00375909"/>
  </w:style>
  <w:style w:type="character" w:customStyle="1" w:styleId="apple-converted-space">
    <w:name w:val="apple-converted-space"/>
    <w:basedOn w:val="Absatz-Standardschriftart1"/>
    <w:rsid w:val="00375909"/>
  </w:style>
  <w:style w:type="paragraph" w:customStyle="1" w:styleId="berschrift">
    <w:name w:val="Überschrift"/>
    <w:basedOn w:val="Standard"/>
    <w:next w:val="Textkrper"/>
    <w:rsid w:val="00375909"/>
    <w:pPr>
      <w:keepNext/>
      <w:suppressAutoHyphens/>
      <w:spacing w:before="240" w:after="120"/>
    </w:pPr>
    <w:rPr>
      <w:rFonts w:eastAsia="Arial Unicode MS" w:cs="Arial Unicode MS"/>
      <w:sz w:val="28"/>
      <w:szCs w:val="28"/>
      <w:lang w:val="fr-FR" w:eastAsia="ar-SA"/>
    </w:rPr>
  </w:style>
  <w:style w:type="paragraph" w:styleId="Liste">
    <w:name w:val="List"/>
    <w:basedOn w:val="Textkrper"/>
    <w:rsid w:val="00375909"/>
    <w:pPr>
      <w:suppressAutoHyphens/>
    </w:pPr>
    <w:rPr>
      <w:lang w:val="fr-FR" w:eastAsia="ar-SA"/>
    </w:rPr>
  </w:style>
  <w:style w:type="paragraph" w:customStyle="1" w:styleId="Beschriftung1">
    <w:name w:val="Beschriftung1"/>
    <w:basedOn w:val="Standard"/>
    <w:rsid w:val="00375909"/>
    <w:pPr>
      <w:suppressLineNumbers/>
      <w:suppressAutoHyphens/>
      <w:spacing w:before="120" w:after="120"/>
    </w:pPr>
    <w:rPr>
      <w:i/>
      <w:iCs/>
      <w:sz w:val="24"/>
      <w:szCs w:val="24"/>
      <w:lang w:val="fr-FR" w:eastAsia="ar-SA"/>
    </w:rPr>
  </w:style>
  <w:style w:type="paragraph" w:customStyle="1" w:styleId="Verzeichnis">
    <w:name w:val="Verzeichnis"/>
    <w:basedOn w:val="Standard"/>
    <w:rsid w:val="00375909"/>
    <w:pPr>
      <w:suppressLineNumbers/>
      <w:suppressAutoHyphens/>
    </w:pPr>
    <w:rPr>
      <w:lang w:val="fr-FR" w:eastAsia="ar-SA"/>
    </w:rPr>
  </w:style>
  <w:style w:type="paragraph" w:styleId="Textkrper-Zeileneinzug">
    <w:name w:val="Body Text Indent"/>
    <w:basedOn w:val="Standard"/>
    <w:link w:val="Textkrper-ZeileneinzugZchn"/>
    <w:rsid w:val="00375909"/>
    <w:pPr>
      <w:shd w:val="clear" w:color="auto" w:fill="BFBFBF"/>
      <w:suppressAutoHyphens/>
      <w:ind w:left="360"/>
    </w:pPr>
    <w:rPr>
      <w:lang w:val="fr-FR"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75909"/>
    <w:rPr>
      <w:rFonts w:ascii="Arial" w:hAnsi="Arial"/>
      <w:shd w:val="clear" w:color="auto" w:fill="BFBFBF"/>
      <w:lang w:val="fr-FR" w:eastAsia="ar-SA"/>
    </w:rPr>
  </w:style>
  <w:style w:type="paragraph" w:customStyle="1" w:styleId="Textkrper-Einzug21">
    <w:name w:val="Textkörper-Einzug 21"/>
    <w:basedOn w:val="Standard"/>
    <w:rsid w:val="00375909"/>
    <w:pPr>
      <w:suppressAutoHyphens/>
      <w:ind w:left="360"/>
    </w:pPr>
    <w:rPr>
      <w:lang w:val="fr-FR" w:eastAsia="ar-SA"/>
    </w:rPr>
  </w:style>
  <w:style w:type="paragraph" w:customStyle="1" w:styleId="Dokumentstruktur1">
    <w:name w:val="Dokumentstruktur1"/>
    <w:basedOn w:val="Standard"/>
    <w:rsid w:val="00375909"/>
    <w:pPr>
      <w:shd w:val="clear" w:color="auto" w:fill="000080"/>
      <w:suppressAutoHyphens/>
    </w:pPr>
    <w:rPr>
      <w:rFonts w:ascii="Tahoma" w:hAnsi="Tahoma"/>
      <w:lang w:val="fr-FR" w:eastAsia="ar-SA"/>
    </w:rPr>
  </w:style>
  <w:style w:type="paragraph" w:customStyle="1" w:styleId="Textkrper-Einzug31">
    <w:name w:val="Textkörper-Einzug 31"/>
    <w:basedOn w:val="Standard"/>
    <w:rsid w:val="00375909"/>
    <w:pPr>
      <w:suppressAutoHyphens/>
      <w:ind w:left="283"/>
    </w:pPr>
    <w:rPr>
      <w:lang w:val="fr-FR" w:eastAsia="ar-SA"/>
    </w:rPr>
  </w:style>
  <w:style w:type="paragraph" w:customStyle="1" w:styleId="Kommentartext1">
    <w:name w:val="Kommentartext1"/>
    <w:basedOn w:val="Standard"/>
    <w:rsid w:val="00375909"/>
    <w:pPr>
      <w:suppressAutoHyphens/>
    </w:pPr>
    <w:rPr>
      <w:lang w:val="fr-FR" w:eastAsia="ar-SA"/>
    </w:rPr>
  </w:style>
  <w:style w:type="paragraph" w:styleId="Funotentext">
    <w:name w:val="footnote text"/>
    <w:basedOn w:val="Standard"/>
    <w:link w:val="FunotentextZchn"/>
    <w:rsid w:val="00375909"/>
    <w:pPr>
      <w:suppressAutoHyphens/>
      <w:spacing w:line="260" w:lineRule="atLeast"/>
    </w:pPr>
    <w:rPr>
      <w:rFonts w:ascii="Frutiger 45 Light" w:hAnsi="Frutiger 45 Light"/>
      <w:sz w:val="21"/>
      <w:lang w:val="en-US" w:eastAsia="ar-SA"/>
    </w:rPr>
  </w:style>
  <w:style w:type="character" w:customStyle="1" w:styleId="FunotentextZchn">
    <w:name w:val="Fußnotentext Zchn"/>
    <w:basedOn w:val="Absatz-Standardschriftart"/>
    <w:link w:val="Funotentext"/>
    <w:rsid w:val="00375909"/>
    <w:rPr>
      <w:rFonts w:ascii="Frutiger 45 Light" w:hAnsi="Frutiger 45 Light"/>
      <w:sz w:val="21"/>
      <w:lang w:val="en-US" w:eastAsia="ar-SA"/>
    </w:rPr>
  </w:style>
  <w:style w:type="paragraph" w:styleId="StandardWeb">
    <w:name w:val="Normal (Web)"/>
    <w:basedOn w:val="Standard"/>
    <w:uiPriority w:val="99"/>
    <w:rsid w:val="00375909"/>
    <w:pPr>
      <w:suppressAutoHyphens/>
      <w:spacing w:before="100" w:after="100"/>
    </w:pPr>
    <w:rPr>
      <w:rFonts w:ascii="Times New Roman" w:hAnsi="Times New Roman"/>
      <w:color w:val="000000"/>
      <w:sz w:val="24"/>
      <w:szCs w:val="24"/>
      <w:lang w:val="de-CH" w:eastAsia="ar-SA"/>
    </w:rPr>
  </w:style>
  <w:style w:type="paragraph" w:styleId="Untertitel">
    <w:name w:val="Subtitle"/>
    <w:basedOn w:val="Standard"/>
    <w:next w:val="Standard"/>
    <w:link w:val="UntertitelZchn"/>
    <w:qFormat/>
    <w:rsid w:val="00375909"/>
    <w:pPr>
      <w:suppressAutoHyphens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de-CH" w:eastAsia="ar-SA"/>
    </w:rPr>
  </w:style>
  <w:style w:type="character" w:customStyle="1" w:styleId="UntertitelZchn">
    <w:name w:val="Untertitel Zchn"/>
    <w:basedOn w:val="Absatz-Standardschriftart"/>
    <w:link w:val="Untertitel"/>
    <w:rsid w:val="00375909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Verzeichnis4">
    <w:name w:val="toc 4"/>
    <w:basedOn w:val="Verzeichnis"/>
    <w:rsid w:val="00375909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rsid w:val="00375909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rsid w:val="00375909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rsid w:val="00375909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rsid w:val="00375909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rsid w:val="00375909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rsid w:val="00375909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rsid w:val="00375909"/>
    <w:pPr>
      <w:suppressLineNumbers/>
      <w:suppressAutoHyphens/>
    </w:pPr>
    <w:rPr>
      <w:lang w:val="fr-FR" w:eastAsia="ar-SA"/>
    </w:rPr>
  </w:style>
  <w:style w:type="paragraph" w:customStyle="1" w:styleId="Tabellenberschrift">
    <w:name w:val="Tabellen Überschrift"/>
    <w:basedOn w:val="TabellenInhalt"/>
    <w:rsid w:val="00375909"/>
    <w:pPr>
      <w:jc w:val="center"/>
    </w:pPr>
    <w:rPr>
      <w:b/>
      <w:bCs/>
    </w:rPr>
  </w:style>
  <w:style w:type="character" w:customStyle="1" w:styleId="st">
    <w:name w:val="st"/>
    <w:basedOn w:val="Absatz-Standardschriftart"/>
    <w:rsid w:val="00375909"/>
  </w:style>
  <w:style w:type="table" w:styleId="Tabellenraster">
    <w:name w:val="Table Grid"/>
    <w:basedOn w:val="NormaleTabelle"/>
    <w:uiPriority w:val="59"/>
    <w:rsid w:val="0037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group2">
    <w:name w:val="adrgroup2"/>
    <w:basedOn w:val="Absatz-Standardschriftart"/>
    <w:rsid w:val="00375909"/>
  </w:style>
  <w:style w:type="paragraph" w:styleId="Index1">
    <w:name w:val="index 1"/>
    <w:basedOn w:val="Standard"/>
    <w:next w:val="Standard"/>
    <w:autoRedefine/>
    <w:semiHidden/>
    <w:unhideWhenUsed/>
    <w:rsid w:val="00A15294"/>
    <w:pPr>
      <w:ind w:left="200" w:hanging="200"/>
    </w:pPr>
  </w:style>
  <w:style w:type="paragraph" w:styleId="Textkrper-Einzug2">
    <w:name w:val="Body Text Indent 2"/>
    <w:basedOn w:val="Standard"/>
    <w:link w:val="Textkrper-Einzug2Zchn"/>
    <w:unhideWhenUsed/>
    <w:rsid w:val="005836F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836F2"/>
    <w:rPr>
      <w:rFonts w:ascii="Arial" w:hAnsi="Arial"/>
      <w:lang w:val="de-DE" w:eastAsia="de-DE"/>
    </w:rPr>
  </w:style>
  <w:style w:type="character" w:styleId="Erwhnung">
    <w:name w:val="Mention"/>
    <w:basedOn w:val="Absatz-Standardschriftart"/>
    <w:uiPriority w:val="99"/>
    <w:semiHidden/>
    <w:unhideWhenUsed/>
    <w:rsid w:val="00B5280F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1E11"/>
    <w:rPr>
      <w:color w:val="808080"/>
      <w:shd w:val="clear" w:color="auto" w:fill="E6E6E6"/>
    </w:rPr>
  </w:style>
  <w:style w:type="character" w:customStyle="1" w:styleId="sl-icon-font">
    <w:name w:val="sl-icon-font"/>
    <w:basedOn w:val="Absatz-Standardschriftart"/>
    <w:rsid w:val="00B2676B"/>
  </w:style>
  <w:style w:type="character" w:customStyle="1" w:styleId="street-address">
    <w:name w:val="street-address"/>
    <w:basedOn w:val="Absatz-Standardschriftart"/>
    <w:rsid w:val="00B2676B"/>
  </w:style>
  <w:style w:type="character" w:customStyle="1" w:styleId="tel-zipcity1">
    <w:name w:val="tel-zipcity1"/>
    <w:basedOn w:val="Absatz-Standardschriftart"/>
    <w:rsid w:val="00B2676B"/>
  </w:style>
  <w:style w:type="character" w:customStyle="1" w:styleId="postal-code">
    <w:name w:val="postal-code"/>
    <w:basedOn w:val="Absatz-Standardschriftart"/>
    <w:rsid w:val="00B2676B"/>
  </w:style>
  <w:style w:type="character" w:customStyle="1" w:styleId="locality">
    <w:name w:val="locality"/>
    <w:basedOn w:val="Absatz-Standardschriftart"/>
    <w:rsid w:val="00B2676B"/>
  </w:style>
  <w:style w:type="character" w:customStyle="1" w:styleId="region">
    <w:name w:val="region"/>
    <w:basedOn w:val="Absatz-Standardschriftart"/>
    <w:rsid w:val="00B2676B"/>
  </w:style>
  <w:style w:type="character" w:customStyle="1" w:styleId="sl-nowrap1">
    <w:name w:val="sl-nowrap1"/>
    <w:basedOn w:val="Absatz-Standardschriftart"/>
    <w:rsid w:val="00B2676B"/>
  </w:style>
  <w:style w:type="character" w:customStyle="1" w:styleId="Titel1">
    <w:name w:val="Titel1"/>
    <w:basedOn w:val="Absatz-Standardschriftart"/>
    <w:rsid w:val="00015959"/>
  </w:style>
  <w:style w:type="character" w:customStyle="1" w:styleId="phone">
    <w:name w:val="phone"/>
    <w:basedOn w:val="Absatz-Standardschriftart"/>
    <w:rsid w:val="00015959"/>
  </w:style>
  <w:style w:type="character" w:customStyle="1" w:styleId="doors">
    <w:name w:val="doors"/>
    <w:basedOn w:val="Absatz-Standardschriftart"/>
    <w:rsid w:val="00015959"/>
  </w:style>
  <w:style w:type="table" w:styleId="Gitternetztabelle1hell">
    <w:name w:val="Grid Table 1 Light"/>
    <w:basedOn w:val="NormaleTabelle"/>
    <w:uiPriority w:val="46"/>
    <w:rsid w:val="006A74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andardtitle">
    <w:name w:val="standardtitle"/>
    <w:basedOn w:val="Absatz-Standardschriftart"/>
    <w:rsid w:val="00544E8F"/>
  </w:style>
  <w:style w:type="table" w:styleId="TabelleListe1">
    <w:name w:val="Table List 1"/>
    <w:basedOn w:val="NormaleTabelle"/>
    <w:rsid w:val="005543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lectable-text">
    <w:name w:val="selectable-text"/>
    <w:basedOn w:val="Absatz-Standardschriftart"/>
    <w:rsid w:val="00A95F06"/>
  </w:style>
  <w:style w:type="character" w:customStyle="1" w:styleId="db0-accounts-common-componentscommonspace-before1bvr7">
    <w:name w:val="db0-accounts-common-components_common_space-before_1bvr7"/>
    <w:basedOn w:val="Absatz-Standardschriftart"/>
    <w:rsid w:val="00197C1D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86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86D6F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B8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1580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16656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08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784689007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37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873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64D83-78BE-4022-999D-AB907A12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engel &amp; CO.</Company>
  <LinksUpToDate>false</LinksUpToDate>
  <CharactersWithSpaces>577</CharactersWithSpaces>
  <SharedDoc>false</SharedDoc>
  <HLinks>
    <vt:vector size="36" baseType="variant">
      <vt:variant>
        <vt:i4>4456552</vt:i4>
      </vt:variant>
      <vt:variant>
        <vt:i4>30</vt:i4>
      </vt:variant>
      <vt:variant>
        <vt:i4>0</vt:i4>
      </vt:variant>
      <vt:variant>
        <vt:i4>5</vt:i4>
      </vt:variant>
      <vt:variant>
        <vt:lpwstr>mailto:jeanmabboux@orange.fr</vt:lpwstr>
      </vt:variant>
      <vt:variant>
        <vt:lpwstr/>
      </vt:variant>
      <vt:variant>
        <vt:i4>3407883</vt:i4>
      </vt:variant>
      <vt:variant>
        <vt:i4>27</vt:i4>
      </vt:variant>
      <vt:variant>
        <vt:i4>0</vt:i4>
      </vt:variant>
      <vt:variant>
        <vt:i4>5</vt:i4>
      </vt:variant>
      <vt:variant>
        <vt:lpwstr>mailto:j.j.girard@free.fr</vt:lpwstr>
      </vt:variant>
      <vt:variant>
        <vt:lpwstr/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_Toc371395942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_Toc371395941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_Toc371395940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_Toc371395939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duchoud</dc:creator>
  <cp:keywords/>
  <dc:description/>
  <cp:lastModifiedBy>Hervé Duchoud</cp:lastModifiedBy>
  <cp:revision>3</cp:revision>
  <cp:lastPrinted>2023-12-25T05:42:00Z</cp:lastPrinted>
  <dcterms:created xsi:type="dcterms:W3CDTF">2023-12-25T05:42:00Z</dcterms:created>
  <dcterms:modified xsi:type="dcterms:W3CDTF">2023-12-25T05:42:00Z</dcterms:modified>
</cp:coreProperties>
</file>